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633B" w:rsidRDefault="004C633B" w:rsidP="004C633B">
      <w:pPr>
        <w:jc w:val="center"/>
        <w:rPr>
          <w:b/>
          <w:sz w:val="28"/>
          <w:szCs w:val="28"/>
        </w:rPr>
      </w:pPr>
      <w:r>
        <w:rPr>
          <w:b/>
          <w:sz w:val="28"/>
          <w:szCs w:val="28"/>
        </w:rPr>
        <w:t>РОССИЙСКАЯ ФЕДЕРАЦИЯ</w:t>
      </w:r>
    </w:p>
    <w:p w:rsidR="004C633B" w:rsidRDefault="004C633B" w:rsidP="004C633B">
      <w:pPr>
        <w:jc w:val="center"/>
        <w:rPr>
          <w:b/>
          <w:sz w:val="28"/>
          <w:szCs w:val="28"/>
        </w:rPr>
      </w:pPr>
      <w:r>
        <w:rPr>
          <w:b/>
          <w:sz w:val="28"/>
          <w:szCs w:val="28"/>
        </w:rPr>
        <w:t>РОСТОВСКАЯ ОБЛАСТЬ</w:t>
      </w:r>
    </w:p>
    <w:p w:rsidR="004C633B" w:rsidRDefault="004C633B" w:rsidP="004C633B">
      <w:pPr>
        <w:jc w:val="center"/>
        <w:rPr>
          <w:b/>
          <w:sz w:val="28"/>
          <w:szCs w:val="28"/>
        </w:rPr>
      </w:pPr>
      <w:r>
        <w:rPr>
          <w:b/>
          <w:sz w:val="28"/>
          <w:szCs w:val="28"/>
        </w:rPr>
        <w:t>КАМЕНСКИЙ РАЙОН</w:t>
      </w:r>
    </w:p>
    <w:p w:rsidR="004C633B" w:rsidRDefault="004C633B" w:rsidP="004C633B">
      <w:pPr>
        <w:jc w:val="center"/>
        <w:rPr>
          <w:b/>
          <w:sz w:val="28"/>
          <w:szCs w:val="28"/>
        </w:rPr>
      </w:pPr>
      <w:r>
        <w:rPr>
          <w:b/>
          <w:sz w:val="28"/>
          <w:szCs w:val="28"/>
        </w:rPr>
        <w:t>АДМИНИСТРАЦИЯ КРАСНОВСКОГО</w:t>
      </w:r>
    </w:p>
    <w:p w:rsidR="004C633B" w:rsidRDefault="004C633B" w:rsidP="004C633B">
      <w:pPr>
        <w:jc w:val="center"/>
        <w:rPr>
          <w:b/>
          <w:sz w:val="28"/>
          <w:szCs w:val="28"/>
        </w:rPr>
      </w:pPr>
      <w:r>
        <w:rPr>
          <w:b/>
          <w:sz w:val="28"/>
          <w:szCs w:val="28"/>
        </w:rPr>
        <w:t>СЕЛЬСКОГО ПОСЕЛЕНИЯ</w:t>
      </w:r>
    </w:p>
    <w:p w:rsidR="004C633B" w:rsidRDefault="004C633B" w:rsidP="004C633B">
      <w:pPr>
        <w:jc w:val="both"/>
        <w:rPr>
          <w:b/>
          <w:sz w:val="28"/>
          <w:szCs w:val="28"/>
        </w:rPr>
      </w:pPr>
    </w:p>
    <w:p w:rsidR="004C633B" w:rsidRDefault="004C633B" w:rsidP="004C633B">
      <w:pPr>
        <w:jc w:val="center"/>
        <w:rPr>
          <w:b/>
          <w:sz w:val="28"/>
          <w:szCs w:val="28"/>
        </w:rPr>
      </w:pPr>
      <w:r>
        <w:rPr>
          <w:b/>
          <w:sz w:val="28"/>
          <w:szCs w:val="28"/>
        </w:rPr>
        <w:t>ПОСТАНОВЛЕНИЕ</w:t>
      </w:r>
    </w:p>
    <w:p w:rsidR="004C633B" w:rsidRDefault="004C633B" w:rsidP="004C633B">
      <w:pPr>
        <w:jc w:val="center"/>
        <w:rPr>
          <w:sz w:val="28"/>
          <w:szCs w:val="28"/>
        </w:rPr>
      </w:pPr>
    </w:p>
    <w:p w:rsidR="004C633B" w:rsidRDefault="004C633B" w:rsidP="004C633B">
      <w:pPr>
        <w:rPr>
          <w:sz w:val="28"/>
          <w:szCs w:val="28"/>
        </w:rPr>
      </w:pPr>
      <w:r>
        <w:rPr>
          <w:sz w:val="28"/>
          <w:szCs w:val="28"/>
        </w:rPr>
        <w:t>«</w:t>
      </w:r>
      <w:r w:rsidR="00C10B24">
        <w:rPr>
          <w:sz w:val="28"/>
          <w:szCs w:val="28"/>
        </w:rPr>
        <w:t>29</w:t>
      </w:r>
      <w:r w:rsidR="00F45A0B">
        <w:rPr>
          <w:sz w:val="28"/>
          <w:szCs w:val="28"/>
        </w:rPr>
        <w:t>» декабря</w:t>
      </w:r>
      <w:r w:rsidR="00802644">
        <w:rPr>
          <w:sz w:val="28"/>
          <w:szCs w:val="28"/>
        </w:rPr>
        <w:t xml:space="preserve"> 2023</w:t>
      </w:r>
      <w:r>
        <w:rPr>
          <w:sz w:val="28"/>
          <w:szCs w:val="28"/>
        </w:rPr>
        <w:t xml:space="preserve"> г.          </w:t>
      </w:r>
      <w:r w:rsidR="00802644">
        <w:rPr>
          <w:sz w:val="28"/>
          <w:szCs w:val="28"/>
        </w:rPr>
        <w:t xml:space="preserve">                           № </w:t>
      </w:r>
      <w:r w:rsidR="00CC6A7A">
        <w:rPr>
          <w:sz w:val="28"/>
          <w:szCs w:val="28"/>
        </w:rPr>
        <w:t>1</w:t>
      </w:r>
      <w:r w:rsidR="00C10B24">
        <w:rPr>
          <w:sz w:val="28"/>
          <w:szCs w:val="28"/>
        </w:rPr>
        <w:t xml:space="preserve">62   </w:t>
      </w:r>
      <w:r>
        <w:rPr>
          <w:sz w:val="28"/>
          <w:szCs w:val="28"/>
        </w:rPr>
        <w:t xml:space="preserve">                                 х. Красновка                                                                                                                                                                                                                                                                                                                                                                                                                                                                                                                                                                                                           </w:t>
      </w:r>
    </w:p>
    <w:p w:rsidR="004C633B" w:rsidRDefault="0039769C" w:rsidP="004C633B">
      <w:pPr>
        <w:jc w:val="center"/>
        <w:rPr>
          <w:sz w:val="28"/>
          <w:szCs w:val="28"/>
        </w:rPr>
      </w:pPr>
      <w:r w:rsidRPr="0039769C">
        <w:pict>
          <v:line id="_x0000_s1026" style="position:absolute;left:0;text-align:left;flip:y;z-index:1" from="-.3pt,8.6pt" to="515.45pt,8.6pt" strokeweight="2.12mm">
            <v:stroke joinstyle="miter" endcap="square"/>
          </v:line>
        </w:pict>
      </w:r>
      <w:r w:rsidR="004C633B">
        <w:rPr>
          <w:sz w:val="28"/>
          <w:szCs w:val="28"/>
        </w:rPr>
        <w:t xml:space="preserve"> </w:t>
      </w:r>
    </w:p>
    <w:p w:rsidR="004C633B" w:rsidRDefault="004C633B" w:rsidP="00963925">
      <w:pPr>
        <w:pStyle w:val="Standard"/>
        <w:rPr>
          <w:rFonts w:ascii="Times New Roman" w:hAnsi="Times New Roman" w:cs="Times New Roman"/>
          <w:b/>
          <w:bCs/>
          <w:sz w:val="28"/>
          <w:szCs w:val="28"/>
          <w:lang w:val="ru-RU"/>
        </w:rPr>
      </w:pPr>
    </w:p>
    <w:p w:rsidR="0081366D" w:rsidRPr="00963925" w:rsidRDefault="00802644" w:rsidP="004C633B">
      <w:pPr>
        <w:pStyle w:val="Standard"/>
        <w:jc w:val="center"/>
        <w:rPr>
          <w:rFonts w:ascii="Times New Roman" w:hAnsi="Times New Roman" w:cs="Times New Roman"/>
          <w:b/>
          <w:bCs/>
          <w:sz w:val="28"/>
          <w:szCs w:val="28"/>
          <w:lang w:val="ru-RU"/>
        </w:rPr>
      </w:pPr>
      <w:r>
        <w:rPr>
          <w:rFonts w:ascii="Times New Roman" w:eastAsia="Calibri" w:hAnsi="Times New Roman" w:cs="Times New Roman"/>
          <w:b/>
          <w:bCs/>
          <w:sz w:val="28"/>
          <w:szCs w:val="28"/>
          <w:lang w:val="ru-RU"/>
        </w:rPr>
        <w:t>«</w:t>
      </w:r>
      <w:r w:rsidR="00624C76">
        <w:rPr>
          <w:rFonts w:ascii="Times New Roman" w:hAnsi="Times New Roman" w:cs="Times New Roman"/>
          <w:b/>
          <w:bCs/>
          <w:sz w:val="28"/>
          <w:szCs w:val="28"/>
          <w:lang w:val="ru-RU"/>
        </w:rPr>
        <w:t>О</w:t>
      </w:r>
      <w:r w:rsidR="00963925">
        <w:rPr>
          <w:rFonts w:ascii="Times New Roman" w:hAnsi="Times New Roman" w:cs="Times New Roman"/>
          <w:b/>
          <w:bCs/>
          <w:sz w:val="28"/>
          <w:szCs w:val="28"/>
          <w:lang w:val="ru-RU"/>
        </w:rPr>
        <w:t>б утверждении муниципальной</w:t>
      </w:r>
      <w:r w:rsidR="009C4A6D">
        <w:rPr>
          <w:rFonts w:ascii="Times New Roman" w:hAnsi="Times New Roman" w:cs="Times New Roman"/>
          <w:b/>
          <w:bCs/>
          <w:sz w:val="28"/>
          <w:szCs w:val="28"/>
          <w:lang w:val="ru-RU"/>
        </w:rPr>
        <w:t xml:space="preserve"> </w:t>
      </w:r>
      <w:r w:rsidR="0081366D" w:rsidRPr="00963925">
        <w:rPr>
          <w:rFonts w:ascii="Times New Roman" w:hAnsi="Times New Roman" w:cs="Times New Roman"/>
          <w:b/>
          <w:bCs/>
          <w:sz w:val="28"/>
          <w:szCs w:val="28"/>
          <w:lang w:val="ru-RU"/>
        </w:rPr>
        <w:t>программы Красновского сельского</w:t>
      </w:r>
      <w:r w:rsidR="00963925">
        <w:rPr>
          <w:rFonts w:ascii="Times New Roman" w:hAnsi="Times New Roman" w:cs="Times New Roman"/>
          <w:b/>
          <w:bCs/>
          <w:sz w:val="28"/>
          <w:szCs w:val="28"/>
          <w:lang w:val="ru-RU"/>
        </w:rPr>
        <w:t xml:space="preserve"> </w:t>
      </w:r>
      <w:r w:rsidR="0081366D" w:rsidRPr="00963925">
        <w:rPr>
          <w:rFonts w:ascii="Times New Roman" w:hAnsi="Times New Roman" w:cs="Times New Roman"/>
          <w:b/>
          <w:bCs/>
          <w:sz w:val="28"/>
          <w:szCs w:val="28"/>
          <w:lang w:val="ru-RU"/>
        </w:rPr>
        <w:t>поселение «Благоустройство»</w:t>
      </w:r>
    </w:p>
    <w:p w:rsidR="0081366D" w:rsidRPr="002D0B40" w:rsidRDefault="0081366D" w:rsidP="002D0B40">
      <w:pPr>
        <w:pStyle w:val="Standard"/>
        <w:jc w:val="both"/>
        <w:rPr>
          <w:rFonts w:ascii="Times New Roman" w:hAnsi="Times New Roman" w:cs="Times New Roman"/>
          <w:sz w:val="28"/>
          <w:szCs w:val="28"/>
          <w:lang w:val="ru-RU"/>
        </w:rPr>
      </w:pPr>
    </w:p>
    <w:p w:rsidR="0081366D" w:rsidRDefault="0081366D" w:rsidP="002D0B40">
      <w:pPr>
        <w:autoSpaceDE w:val="0"/>
        <w:spacing w:after="200" w:line="276" w:lineRule="auto"/>
        <w:ind w:firstLine="709"/>
        <w:jc w:val="both"/>
        <w:rPr>
          <w:sz w:val="28"/>
          <w:szCs w:val="28"/>
        </w:rPr>
      </w:pPr>
      <w:r w:rsidRPr="002D0B40">
        <w:rPr>
          <w:sz w:val="28"/>
          <w:szCs w:val="28"/>
        </w:rPr>
        <w:t xml:space="preserve">        В соответствии  с постановлением Администрации </w:t>
      </w:r>
      <w:r>
        <w:rPr>
          <w:sz w:val="28"/>
          <w:szCs w:val="28"/>
        </w:rPr>
        <w:t>Красновского сельского поселения от 2</w:t>
      </w:r>
      <w:r w:rsidR="00380363">
        <w:rPr>
          <w:sz w:val="28"/>
          <w:szCs w:val="28"/>
        </w:rPr>
        <w:t>9</w:t>
      </w:r>
      <w:r>
        <w:rPr>
          <w:sz w:val="28"/>
          <w:szCs w:val="28"/>
        </w:rPr>
        <w:t>.08</w:t>
      </w:r>
      <w:r w:rsidRPr="002D0B40">
        <w:rPr>
          <w:sz w:val="28"/>
          <w:szCs w:val="28"/>
        </w:rPr>
        <w:t>.20</w:t>
      </w:r>
      <w:r>
        <w:rPr>
          <w:sz w:val="28"/>
          <w:szCs w:val="28"/>
        </w:rPr>
        <w:t>2</w:t>
      </w:r>
      <w:r w:rsidR="00380363">
        <w:rPr>
          <w:sz w:val="28"/>
          <w:szCs w:val="28"/>
        </w:rPr>
        <w:t>2</w:t>
      </w:r>
      <w:r>
        <w:rPr>
          <w:sz w:val="28"/>
          <w:szCs w:val="28"/>
        </w:rPr>
        <w:t xml:space="preserve"> № </w:t>
      </w:r>
      <w:r w:rsidR="00380363">
        <w:rPr>
          <w:sz w:val="28"/>
          <w:szCs w:val="28"/>
        </w:rPr>
        <w:t>79/1</w:t>
      </w:r>
      <w:r w:rsidRPr="002D0B40">
        <w:rPr>
          <w:sz w:val="28"/>
          <w:szCs w:val="28"/>
        </w:rPr>
        <w:t xml:space="preserve"> «Об утверждении Порядка разработки, реализации и оценки эффективности муниципальных программ </w:t>
      </w:r>
      <w:r>
        <w:rPr>
          <w:sz w:val="28"/>
          <w:szCs w:val="28"/>
        </w:rPr>
        <w:t>Красновского</w:t>
      </w:r>
      <w:r w:rsidRPr="002D0B40">
        <w:rPr>
          <w:sz w:val="28"/>
          <w:szCs w:val="28"/>
        </w:rPr>
        <w:t xml:space="preserve"> сельского поселения» и распоряжением Администрации </w:t>
      </w:r>
      <w:r>
        <w:rPr>
          <w:sz w:val="28"/>
          <w:szCs w:val="28"/>
        </w:rPr>
        <w:t>Красновского</w:t>
      </w:r>
      <w:r w:rsidRPr="002D0B40">
        <w:rPr>
          <w:sz w:val="28"/>
          <w:szCs w:val="28"/>
        </w:rPr>
        <w:t xml:space="preserve"> сельского поселения от </w:t>
      </w:r>
      <w:r>
        <w:rPr>
          <w:sz w:val="28"/>
          <w:szCs w:val="28"/>
        </w:rPr>
        <w:t>12.10.202</w:t>
      </w:r>
      <w:r w:rsidR="00380363">
        <w:rPr>
          <w:sz w:val="28"/>
          <w:szCs w:val="28"/>
        </w:rPr>
        <w:t>2</w:t>
      </w:r>
      <w:r>
        <w:rPr>
          <w:sz w:val="28"/>
          <w:szCs w:val="28"/>
        </w:rPr>
        <w:t xml:space="preserve">г № </w:t>
      </w:r>
      <w:r w:rsidR="00380363">
        <w:rPr>
          <w:sz w:val="28"/>
          <w:szCs w:val="28"/>
        </w:rPr>
        <w:t xml:space="preserve">67/2 </w:t>
      </w:r>
      <w:r w:rsidRPr="002D0B40">
        <w:rPr>
          <w:sz w:val="28"/>
          <w:szCs w:val="28"/>
        </w:rPr>
        <w:t xml:space="preserve">«Об утверждении Перечня муниципальных программ </w:t>
      </w:r>
      <w:r>
        <w:rPr>
          <w:sz w:val="28"/>
          <w:szCs w:val="28"/>
        </w:rPr>
        <w:t>Красновского</w:t>
      </w:r>
      <w:r w:rsidRPr="002D0B40">
        <w:rPr>
          <w:sz w:val="28"/>
          <w:szCs w:val="28"/>
        </w:rPr>
        <w:t xml:space="preserve"> сельского поселения» Администрация </w:t>
      </w:r>
      <w:r>
        <w:rPr>
          <w:sz w:val="28"/>
          <w:szCs w:val="28"/>
        </w:rPr>
        <w:t>Красновского</w:t>
      </w:r>
      <w:r w:rsidRPr="002D0B40">
        <w:rPr>
          <w:sz w:val="28"/>
          <w:szCs w:val="28"/>
        </w:rPr>
        <w:t xml:space="preserve"> сельского поселения </w:t>
      </w:r>
    </w:p>
    <w:p w:rsidR="007944B8" w:rsidRPr="007944B8" w:rsidRDefault="007944B8" w:rsidP="007944B8">
      <w:pPr>
        <w:autoSpaceDE w:val="0"/>
        <w:spacing w:after="200" w:line="276" w:lineRule="auto"/>
        <w:ind w:firstLine="709"/>
        <w:jc w:val="center"/>
        <w:rPr>
          <w:b/>
          <w:sz w:val="28"/>
          <w:szCs w:val="28"/>
        </w:rPr>
      </w:pPr>
      <w:r w:rsidRPr="007944B8">
        <w:rPr>
          <w:b/>
          <w:sz w:val="28"/>
          <w:szCs w:val="28"/>
        </w:rPr>
        <w:t>ПОСТАНОВЛЯЕТ:</w:t>
      </w:r>
    </w:p>
    <w:p w:rsidR="0081366D" w:rsidRPr="002D0B40" w:rsidRDefault="0081366D" w:rsidP="002D0B40">
      <w:pPr>
        <w:spacing w:after="200" w:line="276" w:lineRule="auto"/>
        <w:rPr>
          <w:sz w:val="28"/>
          <w:szCs w:val="28"/>
        </w:rPr>
      </w:pPr>
      <w:r w:rsidRPr="002D0B40">
        <w:rPr>
          <w:rFonts w:ascii="Calibri" w:hAnsi="Calibri" w:cs="Calibri"/>
          <w:sz w:val="22"/>
          <w:szCs w:val="22"/>
        </w:rPr>
        <w:t xml:space="preserve">            </w:t>
      </w:r>
      <w:r w:rsidRPr="002D0B40">
        <w:rPr>
          <w:sz w:val="28"/>
          <w:szCs w:val="28"/>
        </w:rPr>
        <w:t xml:space="preserve">1. Утвердить муниципальную программу </w:t>
      </w:r>
      <w:r>
        <w:rPr>
          <w:sz w:val="28"/>
          <w:szCs w:val="28"/>
        </w:rPr>
        <w:t>Красновского</w:t>
      </w:r>
      <w:r w:rsidRPr="002D0B40">
        <w:rPr>
          <w:sz w:val="28"/>
          <w:szCs w:val="28"/>
        </w:rPr>
        <w:t xml:space="preserve"> сельского поселения «Благоустройство» согласно приложению № 1.</w:t>
      </w:r>
    </w:p>
    <w:p w:rsidR="0081366D" w:rsidRDefault="0081366D" w:rsidP="002D0B40">
      <w:pPr>
        <w:autoSpaceDE w:val="0"/>
        <w:spacing w:after="200" w:line="276" w:lineRule="auto"/>
        <w:ind w:firstLine="709"/>
        <w:jc w:val="both"/>
        <w:rPr>
          <w:sz w:val="28"/>
          <w:szCs w:val="28"/>
        </w:rPr>
      </w:pPr>
      <w:r w:rsidRPr="002D0B40">
        <w:rPr>
          <w:sz w:val="28"/>
          <w:szCs w:val="28"/>
        </w:rPr>
        <w:t>2. Признать утратившими силу с 1 января 20</w:t>
      </w:r>
      <w:r>
        <w:rPr>
          <w:sz w:val="28"/>
          <w:szCs w:val="28"/>
        </w:rPr>
        <w:t>2</w:t>
      </w:r>
      <w:r w:rsidR="00CC58AE">
        <w:rPr>
          <w:sz w:val="28"/>
          <w:szCs w:val="28"/>
        </w:rPr>
        <w:t>4</w:t>
      </w:r>
      <w:r w:rsidRPr="002D0B40">
        <w:rPr>
          <w:sz w:val="28"/>
          <w:szCs w:val="28"/>
        </w:rPr>
        <w:t xml:space="preserve">г. постановления Администрации </w:t>
      </w:r>
      <w:r>
        <w:rPr>
          <w:sz w:val="28"/>
          <w:szCs w:val="28"/>
        </w:rPr>
        <w:t>Красновского</w:t>
      </w:r>
      <w:r w:rsidRPr="002D0B40">
        <w:rPr>
          <w:sz w:val="28"/>
          <w:szCs w:val="28"/>
        </w:rPr>
        <w:t xml:space="preserve"> сельского поселения по Перечню согласно приложению № 2.</w:t>
      </w:r>
    </w:p>
    <w:p w:rsidR="0081366D" w:rsidRPr="002D0B40" w:rsidRDefault="0081366D" w:rsidP="002D0B40">
      <w:pPr>
        <w:autoSpaceDE w:val="0"/>
        <w:spacing w:after="200" w:line="276" w:lineRule="auto"/>
        <w:ind w:firstLine="709"/>
        <w:jc w:val="both"/>
        <w:rPr>
          <w:sz w:val="28"/>
          <w:szCs w:val="28"/>
        </w:rPr>
      </w:pPr>
      <w:r w:rsidRPr="002D0B40">
        <w:rPr>
          <w:sz w:val="28"/>
          <w:szCs w:val="28"/>
        </w:rPr>
        <w:t>3. Настоящее постановление вступает в силу со дня его официального опубликования, но не ранее 1 января 20</w:t>
      </w:r>
      <w:r>
        <w:rPr>
          <w:sz w:val="28"/>
          <w:szCs w:val="28"/>
        </w:rPr>
        <w:t>2</w:t>
      </w:r>
      <w:r w:rsidR="00CC58AE">
        <w:rPr>
          <w:sz w:val="28"/>
          <w:szCs w:val="28"/>
        </w:rPr>
        <w:t>4</w:t>
      </w:r>
      <w:r w:rsidRPr="002D0B40">
        <w:rPr>
          <w:sz w:val="28"/>
          <w:szCs w:val="28"/>
        </w:rPr>
        <w:t xml:space="preserve"> г., и распространяется на правоотношения, возникающие начиная с составления проекта бюджета </w:t>
      </w:r>
      <w:r>
        <w:rPr>
          <w:sz w:val="28"/>
          <w:szCs w:val="28"/>
        </w:rPr>
        <w:t>Красновского</w:t>
      </w:r>
      <w:r w:rsidRPr="002D0B40">
        <w:rPr>
          <w:sz w:val="28"/>
          <w:szCs w:val="28"/>
        </w:rPr>
        <w:t xml:space="preserve"> сельского поселения на 20</w:t>
      </w:r>
      <w:r>
        <w:rPr>
          <w:sz w:val="28"/>
          <w:szCs w:val="28"/>
        </w:rPr>
        <w:t>2</w:t>
      </w:r>
      <w:r w:rsidR="00CC58AE">
        <w:rPr>
          <w:sz w:val="28"/>
          <w:szCs w:val="28"/>
        </w:rPr>
        <w:t>4</w:t>
      </w:r>
      <w:r w:rsidRPr="002D0B40">
        <w:rPr>
          <w:sz w:val="28"/>
          <w:szCs w:val="28"/>
        </w:rPr>
        <w:t xml:space="preserve"> год и на плановый период 202</w:t>
      </w:r>
      <w:r w:rsidR="00CC58AE">
        <w:rPr>
          <w:sz w:val="28"/>
          <w:szCs w:val="28"/>
        </w:rPr>
        <w:t xml:space="preserve">5 </w:t>
      </w:r>
      <w:r w:rsidRPr="002D0B40">
        <w:rPr>
          <w:sz w:val="28"/>
          <w:szCs w:val="28"/>
        </w:rPr>
        <w:t>и 202</w:t>
      </w:r>
      <w:r w:rsidR="00CC58AE">
        <w:rPr>
          <w:sz w:val="28"/>
          <w:szCs w:val="28"/>
        </w:rPr>
        <w:t>6</w:t>
      </w:r>
      <w:r w:rsidRPr="002D0B40">
        <w:rPr>
          <w:sz w:val="28"/>
          <w:szCs w:val="28"/>
        </w:rPr>
        <w:t xml:space="preserve"> годов.</w:t>
      </w:r>
    </w:p>
    <w:p w:rsidR="0081366D" w:rsidRDefault="0081366D" w:rsidP="00901358">
      <w:pPr>
        <w:autoSpaceDE w:val="0"/>
        <w:spacing w:after="200" w:line="276" w:lineRule="auto"/>
        <w:ind w:firstLine="709"/>
        <w:jc w:val="both"/>
        <w:rPr>
          <w:sz w:val="28"/>
          <w:szCs w:val="28"/>
        </w:rPr>
      </w:pPr>
      <w:r w:rsidRPr="002D0B40">
        <w:rPr>
          <w:sz w:val="28"/>
          <w:szCs w:val="28"/>
        </w:rPr>
        <w:t>4. Контроль за выполнением постановления оставляю за собой.</w:t>
      </w:r>
    </w:p>
    <w:p w:rsidR="0081366D" w:rsidRPr="002D0B40" w:rsidRDefault="0081366D" w:rsidP="00901358">
      <w:pPr>
        <w:autoSpaceDE w:val="0"/>
        <w:spacing w:after="200" w:line="276" w:lineRule="auto"/>
        <w:ind w:firstLine="709"/>
        <w:jc w:val="both"/>
        <w:rPr>
          <w:sz w:val="28"/>
          <w:szCs w:val="28"/>
        </w:rPr>
      </w:pPr>
    </w:p>
    <w:p w:rsidR="0081366D" w:rsidRDefault="005D0889" w:rsidP="002D0B40">
      <w:pPr>
        <w:widowControl w:val="0"/>
        <w:spacing w:after="200"/>
        <w:jc w:val="both"/>
        <w:rPr>
          <w:sz w:val="28"/>
          <w:szCs w:val="28"/>
        </w:rPr>
      </w:pPr>
      <w:r>
        <w:rPr>
          <w:sz w:val="28"/>
          <w:szCs w:val="28"/>
        </w:rPr>
        <w:t>Г</w:t>
      </w:r>
      <w:r w:rsidR="0081366D" w:rsidRPr="002D0B40">
        <w:rPr>
          <w:sz w:val="28"/>
          <w:szCs w:val="28"/>
        </w:rPr>
        <w:t>лав</w:t>
      </w:r>
      <w:r>
        <w:rPr>
          <w:sz w:val="28"/>
          <w:szCs w:val="28"/>
        </w:rPr>
        <w:t>а</w:t>
      </w:r>
      <w:r w:rsidR="0081366D" w:rsidRPr="002D0B40">
        <w:rPr>
          <w:sz w:val="28"/>
          <w:szCs w:val="28"/>
        </w:rPr>
        <w:t xml:space="preserve"> Администрации </w:t>
      </w:r>
    </w:p>
    <w:p w:rsidR="0081366D" w:rsidRPr="002D0B40" w:rsidRDefault="0081366D" w:rsidP="002D0B40">
      <w:pPr>
        <w:widowControl w:val="0"/>
        <w:spacing w:after="200"/>
        <w:jc w:val="both"/>
        <w:rPr>
          <w:sz w:val="28"/>
          <w:szCs w:val="28"/>
        </w:rPr>
      </w:pPr>
      <w:r>
        <w:rPr>
          <w:sz w:val="28"/>
          <w:szCs w:val="28"/>
        </w:rPr>
        <w:t>Красновского</w:t>
      </w:r>
      <w:r w:rsidRPr="002D0B40">
        <w:rPr>
          <w:sz w:val="28"/>
          <w:szCs w:val="28"/>
        </w:rPr>
        <w:t xml:space="preserve"> сельского поселения                                                 </w:t>
      </w:r>
      <w:r>
        <w:rPr>
          <w:sz w:val="28"/>
          <w:szCs w:val="28"/>
        </w:rPr>
        <w:t>П.И.Газенко</w:t>
      </w:r>
    </w:p>
    <w:p w:rsidR="0081366D" w:rsidRDefault="0081366D" w:rsidP="00186246">
      <w:pPr>
        <w:spacing w:after="200" w:line="276" w:lineRule="auto"/>
        <w:jc w:val="right"/>
        <w:rPr>
          <w:rStyle w:val="FontStyle11"/>
          <w:sz w:val="28"/>
          <w:szCs w:val="28"/>
        </w:rPr>
      </w:pPr>
    </w:p>
    <w:p w:rsidR="0081366D" w:rsidRDefault="0081366D" w:rsidP="00186246">
      <w:pPr>
        <w:spacing w:after="200" w:line="276" w:lineRule="auto"/>
        <w:jc w:val="right"/>
        <w:rPr>
          <w:rStyle w:val="FontStyle11"/>
          <w:sz w:val="28"/>
          <w:szCs w:val="28"/>
        </w:rPr>
      </w:pPr>
    </w:p>
    <w:p w:rsidR="007944B8" w:rsidRDefault="007944B8" w:rsidP="00186246">
      <w:pPr>
        <w:spacing w:after="200" w:line="276" w:lineRule="auto"/>
        <w:jc w:val="right"/>
        <w:rPr>
          <w:rStyle w:val="FontStyle11"/>
          <w:sz w:val="28"/>
          <w:szCs w:val="28"/>
        </w:rPr>
      </w:pPr>
    </w:p>
    <w:p w:rsidR="0081366D" w:rsidRPr="00186246" w:rsidRDefault="0081366D" w:rsidP="00B47079">
      <w:pPr>
        <w:jc w:val="right"/>
        <w:rPr>
          <w:rStyle w:val="FontStyle11"/>
          <w:sz w:val="28"/>
          <w:szCs w:val="28"/>
        </w:rPr>
      </w:pPr>
      <w:r w:rsidRPr="00186246">
        <w:rPr>
          <w:rStyle w:val="FontStyle11"/>
          <w:sz w:val="28"/>
          <w:szCs w:val="28"/>
        </w:rPr>
        <w:lastRenderedPageBreak/>
        <w:t>Приложение</w:t>
      </w:r>
    </w:p>
    <w:p w:rsidR="0081366D" w:rsidRPr="00186246" w:rsidRDefault="0081366D" w:rsidP="00B47079">
      <w:pPr>
        <w:jc w:val="right"/>
        <w:rPr>
          <w:rStyle w:val="FontStyle11"/>
          <w:sz w:val="28"/>
          <w:szCs w:val="28"/>
        </w:rPr>
      </w:pPr>
      <w:r w:rsidRPr="00186246">
        <w:rPr>
          <w:rStyle w:val="FontStyle11"/>
          <w:sz w:val="28"/>
          <w:szCs w:val="28"/>
        </w:rPr>
        <w:t>к постановлению</w:t>
      </w:r>
    </w:p>
    <w:p w:rsidR="0081366D" w:rsidRDefault="0081366D" w:rsidP="00B47079">
      <w:pPr>
        <w:jc w:val="right"/>
        <w:rPr>
          <w:rStyle w:val="FontStyle11"/>
          <w:sz w:val="28"/>
          <w:szCs w:val="28"/>
        </w:rPr>
      </w:pPr>
      <w:r w:rsidRPr="00186246">
        <w:rPr>
          <w:rStyle w:val="FontStyle11"/>
          <w:sz w:val="28"/>
          <w:szCs w:val="28"/>
        </w:rPr>
        <w:t xml:space="preserve">Администрации </w:t>
      </w:r>
      <w:r w:rsidRPr="00186246">
        <w:rPr>
          <w:sz w:val="28"/>
          <w:szCs w:val="28"/>
        </w:rPr>
        <w:t>Красновского</w:t>
      </w:r>
      <w:r w:rsidRPr="00186246">
        <w:rPr>
          <w:rStyle w:val="FontStyle11"/>
          <w:sz w:val="28"/>
          <w:szCs w:val="28"/>
        </w:rPr>
        <w:t xml:space="preserve"> </w:t>
      </w:r>
    </w:p>
    <w:p w:rsidR="0081366D" w:rsidRPr="00186246" w:rsidRDefault="0081366D" w:rsidP="00B47079">
      <w:pPr>
        <w:jc w:val="right"/>
        <w:rPr>
          <w:rStyle w:val="FontStyle11"/>
          <w:sz w:val="28"/>
          <w:szCs w:val="28"/>
        </w:rPr>
      </w:pPr>
      <w:r w:rsidRPr="00186246">
        <w:rPr>
          <w:rStyle w:val="FontStyle11"/>
          <w:sz w:val="28"/>
          <w:szCs w:val="28"/>
        </w:rPr>
        <w:t>сельского поселения</w:t>
      </w:r>
    </w:p>
    <w:p w:rsidR="0081366D" w:rsidRPr="00186246" w:rsidRDefault="0081366D" w:rsidP="00B47079">
      <w:pPr>
        <w:jc w:val="right"/>
        <w:rPr>
          <w:sz w:val="28"/>
          <w:szCs w:val="28"/>
        </w:rPr>
      </w:pPr>
      <w:r w:rsidRPr="00186246">
        <w:rPr>
          <w:rStyle w:val="FontStyle11"/>
          <w:sz w:val="28"/>
          <w:szCs w:val="28"/>
        </w:rPr>
        <w:t xml:space="preserve">                          от</w:t>
      </w:r>
      <w:r>
        <w:rPr>
          <w:rStyle w:val="FontStyle11"/>
          <w:sz w:val="28"/>
          <w:szCs w:val="28"/>
        </w:rPr>
        <w:t xml:space="preserve">  </w:t>
      </w:r>
      <w:r w:rsidR="008378C4">
        <w:rPr>
          <w:rStyle w:val="FontStyle11"/>
          <w:sz w:val="28"/>
          <w:szCs w:val="28"/>
        </w:rPr>
        <w:t xml:space="preserve"> </w:t>
      </w:r>
      <w:r w:rsidR="00C95E74">
        <w:rPr>
          <w:rStyle w:val="FontStyle11"/>
          <w:sz w:val="28"/>
          <w:szCs w:val="28"/>
        </w:rPr>
        <w:t>29</w:t>
      </w:r>
      <w:r>
        <w:rPr>
          <w:rStyle w:val="FontStyle11"/>
          <w:sz w:val="28"/>
          <w:szCs w:val="28"/>
        </w:rPr>
        <w:t>.</w:t>
      </w:r>
      <w:r w:rsidR="00C95E74">
        <w:rPr>
          <w:rStyle w:val="FontStyle11"/>
          <w:sz w:val="28"/>
          <w:szCs w:val="28"/>
        </w:rPr>
        <w:t>12</w:t>
      </w:r>
      <w:r w:rsidRPr="00186246">
        <w:rPr>
          <w:rStyle w:val="FontStyle11"/>
          <w:sz w:val="28"/>
          <w:szCs w:val="28"/>
        </w:rPr>
        <w:t>.202</w:t>
      </w:r>
      <w:r w:rsidR="00802644">
        <w:rPr>
          <w:rStyle w:val="FontStyle11"/>
          <w:sz w:val="28"/>
          <w:szCs w:val="28"/>
        </w:rPr>
        <w:t>3</w:t>
      </w:r>
      <w:r w:rsidRPr="00186246">
        <w:rPr>
          <w:rStyle w:val="FontStyle11"/>
          <w:sz w:val="28"/>
          <w:szCs w:val="28"/>
        </w:rPr>
        <w:t xml:space="preserve"> №</w:t>
      </w:r>
      <w:r>
        <w:rPr>
          <w:rStyle w:val="FontStyle11"/>
          <w:sz w:val="28"/>
          <w:szCs w:val="28"/>
        </w:rPr>
        <w:t xml:space="preserve"> </w:t>
      </w:r>
      <w:r w:rsidR="00C95E74">
        <w:rPr>
          <w:rStyle w:val="FontStyle11"/>
          <w:sz w:val="28"/>
          <w:szCs w:val="28"/>
        </w:rPr>
        <w:t>162</w:t>
      </w:r>
      <w:r w:rsidR="004E53E4">
        <w:rPr>
          <w:rStyle w:val="FontStyle11"/>
          <w:sz w:val="28"/>
          <w:szCs w:val="28"/>
        </w:rPr>
        <w:t xml:space="preserve">                                                                                               </w:t>
      </w:r>
      <w:r w:rsidR="008378C4">
        <w:rPr>
          <w:rStyle w:val="FontStyle11"/>
          <w:sz w:val="28"/>
          <w:szCs w:val="28"/>
        </w:rPr>
        <w:t xml:space="preserve">  </w:t>
      </w:r>
    </w:p>
    <w:p w:rsidR="0081366D" w:rsidRPr="00186246" w:rsidRDefault="0081366D" w:rsidP="00147BC3">
      <w:pPr>
        <w:spacing w:line="276" w:lineRule="auto"/>
        <w:jc w:val="center"/>
        <w:rPr>
          <w:rStyle w:val="af7"/>
          <w:color w:val="000000"/>
          <w:sz w:val="28"/>
          <w:szCs w:val="28"/>
        </w:rPr>
      </w:pPr>
      <w:r w:rsidRPr="00186246">
        <w:rPr>
          <w:rStyle w:val="af7"/>
          <w:color w:val="000000"/>
          <w:sz w:val="28"/>
          <w:szCs w:val="28"/>
        </w:rPr>
        <w:t>ПАСПОРТ</w:t>
      </w:r>
    </w:p>
    <w:p w:rsidR="0081366D" w:rsidRPr="00186246" w:rsidRDefault="0081366D" w:rsidP="00147BC3">
      <w:pPr>
        <w:spacing w:after="200" w:line="276" w:lineRule="auto"/>
        <w:jc w:val="center"/>
        <w:rPr>
          <w:sz w:val="28"/>
          <w:szCs w:val="28"/>
        </w:rPr>
      </w:pPr>
      <w:r w:rsidRPr="00186246">
        <w:rPr>
          <w:sz w:val="28"/>
          <w:szCs w:val="28"/>
        </w:rPr>
        <w:t>муниципальной программы</w:t>
      </w:r>
    </w:p>
    <w:p w:rsidR="0081366D" w:rsidRPr="00186246" w:rsidRDefault="0081366D" w:rsidP="00E80B02">
      <w:pPr>
        <w:spacing w:after="200" w:line="276" w:lineRule="auto"/>
        <w:jc w:val="center"/>
        <w:rPr>
          <w:sz w:val="28"/>
          <w:szCs w:val="28"/>
        </w:rPr>
      </w:pPr>
      <w:r w:rsidRPr="00186246">
        <w:rPr>
          <w:sz w:val="28"/>
          <w:szCs w:val="28"/>
        </w:rPr>
        <w:t>«Благоустройство»</w:t>
      </w:r>
    </w:p>
    <w:tbl>
      <w:tblPr>
        <w:tblW w:w="1017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70"/>
        <w:gridCol w:w="7103"/>
      </w:tblGrid>
      <w:tr w:rsidR="0081366D" w:rsidRPr="00186246">
        <w:trPr>
          <w:trHeight w:val="2055"/>
        </w:trPr>
        <w:tc>
          <w:tcPr>
            <w:tcW w:w="3070" w:type="dxa"/>
          </w:tcPr>
          <w:p w:rsidR="0081366D" w:rsidRPr="00186246" w:rsidRDefault="0081366D" w:rsidP="00186246">
            <w:pPr>
              <w:spacing w:after="200" w:line="276" w:lineRule="auto"/>
              <w:rPr>
                <w:sz w:val="28"/>
                <w:szCs w:val="28"/>
              </w:rPr>
            </w:pPr>
            <w:r w:rsidRPr="00186246">
              <w:rPr>
                <w:sz w:val="28"/>
                <w:szCs w:val="28"/>
              </w:rPr>
              <w:t xml:space="preserve">Наименование муниципальной программы </w:t>
            </w:r>
            <w:r>
              <w:rPr>
                <w:sz w:val="28"/>
                <w:szCs w:val="28"/>
              </w:rPr>
              <w:t>Красновского</w:t>
            </w:r>
            <w:r w:rsidRPr="00186246">
              <w:rPr>
                <w:sz w:val="28"/>
                <w:szCs w:val="28"/>
              </w:rPr>
              <w:t xml:space="preserve"> сельского поселения</w:t>
            </w:r>
          </w:p>
        </w:tc>
        <w:tc>
          <w:tcPr>
            <w:tcW w:w="7103" w:type="dxa"/>
          </w:tcPr>
          <w:p w:rsidR="0081366D" w:rsidRPr="00186246" w:rsidRDefault="0081366D" w:rsidP="00186246">
            <w:pPr>
              <w:spacing w:after="200" w:line="276" w:lineRule="auto"/>
              <w:rPr>
                <w:sz w:val="28"/>
                <w:szCs w:val="28"/>
              </w:rPr>
            </w:pPr>
            <w:r w:rsidRPr="00186246">
              <w:rPr>
                <w:color w:val="000000"/>
                <w:sz w:val="28"/>
                <w:szCs w:val="28"/>
              </w:rPr>
              <w:t>Муниципальная программа «Благоустройство» (далее - Программа)</w:t>
            </w:r>
          </w:p>
        </w:tc>
      </w:tr>
      <w:tr w:rsidR="0081366D" w:rsidRPr="00186246">
        <w:tc>
          <w:tcPr>
            <w:tcW w:w="3070" w:type="dxa"/>
          </w:tcPr>
          <w:p w:rsidR="0081366D" w:rsidRPr="00186246" w:rsidRDefault="0081366D" w:rsidP="00186246">
            <w:pPr>
              <w:spacing w:after="200" w:line="276" w:lineRule="auto"/>
              <w:rPr>
                <w:sz w:val="28"/>
                <w:szCs w:val="28"/>
              </w:rPr>
            </w:pPr>
            <w:r w:rsidRPr="00186246">
              <w:rPr>
                <w:sz w:val="28"/>
                <w:szCs w:val="28"/>
              </w:rPr>
              <w:t>Ответственный исполнитель муниципальной программы</w:t>
            </w:r>
          </w:p>
        </w:tc>
        <w:tc>
          <w:tcPr>
            <w:tcW w:w="7103" w:type="dxa"/>
          </w:tcPr>
          <w:p w:rsidR="0081366D" w:rsidRPr="00186246" w:rsidRDefault="0081366D" w:rsidP="00186246">
            <w:pPr>
              <w:spacing w:after="200" w:line="276" w:lineRule="auto"/>
              <w:rPr>
                <w:sz w:val="28"/>
                <w:szCs w:val="28"/>
              </w:rPr>
            </w:pPr>
            <w:r w:rsidRPr="00186246">
              <w:rPr>
                <w:sz w:val="28"/>
                <w:szCs w:val="28"/>
              </w:rPr>
              <w:t xml:space="preserve">Администрация </w:t>
            </w:r>
            <w:r>
              <w:rPr>
                <w:sz w:val="28"/>
                <w:szCs w:val="28"/>
              </w:rPr>
              <w:t>Красновского</w:t>
            </w:r>
            <w:r w:rsidRPr="00186246">
              <w:rPr>
                <w:sz w:val="28"/>
                <w:szCs w:val="28"/>
              </w:rPr>
              <w:t xml:space="preserve"> сельского поселения  Каменского района Ростовской области</w:t>
            </w:r>
          </w:p>
        </w:tc>
      </w:tr>
      <w:tr w:rsidR="0081366D" w:rsidRPr="00186246">
        <w:trPr>
          <w:trHeight w:val="976"/>
        </w:trPr>
        <w:tc>
          <w:tcPr>
            <w:tcW w:w="3070" w:type="dxa"/>
          </w:tcPr>
          <w:p w:rsidR="0081366D" w:rsidRPr="00186246" w:rsidRDefault="0081366D" w:rsidP="00186246">
            <w:pPr>
              <w:spacing w:after="200" w:line="276" w:lineRule="auto"/>
              <w:rPr>
                <w:sz w:val="28"/>
                <w:szCs w:val="28"/>
              </w:rPr>
            </w:pPr>
            <w:r w:rsidRPr="00186246">
              <w:rPr>
                <w:sz w:val="28"/>
                <w:szCs w:val="28"/>
              </w:rPr>
              <w:t xml:space="preserve">Участники муниципальной программы </w:t>
            </w:r>
          </w:p>
        </w:tc>
        <w:tc>
          <w:tcPr>
            <w:tcW w:w="7103" w:type="dxa"/>
          </w:tcPr>
          <w:p w:rsidR="0081366D" w:rsidRPr="00186246" w:rsidRDefault="0081366D" w:rsidP="00186246">
            <w:pPr>
              <w:spacing w:after="200" w:line="276" w:lineRule="auto"/>
              <w:rPr>
                <w:sz w:val="28"/>
                <w:szCs w:val="28"/>
              </w:rPr>
            </w:pPr>
            <w:r w:rsidRPr="00186246">
              <w:rPr>
                <w:sz w:val="28"/>
                <w:szCs w:val="28"/>
              </w:rPr>
              <w:t xml:space="preserve">Администрация </w:t>
            </w:r>
            <w:r>
              <w:rPr>
                <w:sz w:val="28"/>
                <w:szCs w:val="28"/>
              </w:rPr>
              <w:t>Красновского</w:t>
            </w:r>
            <w:r w:rsidRPr="00186246">
              <w:rPr>
                <w:sz w:val="28"/>
                <w:szCs w:val="28"/>
              </w:rPr>
              <w:t xml:space="preserve"> сельского поселения  Каменского района Ростовской области;</w:t>
            </w:r>
          </w:p>
        </w:tc>
      </w:tr>
      <w:tr w:rsidR="0081366D" w:rsidRPr="00186246">
        <w:tc>
          <w:tcPr>
            <w:tcW w:w="3070" w:type="dxa"/>
          </w:tcPr>
          <w:p w:rsidR="0081366D" w:rsidRPr="00186246" w:rsidRDefault="0081366D" w:rsidP="00186246">
            <w:pPr>
              <w:spacing w:after="200" w:line="276" w:lineRule="auto"/>
              <w:rPr>
                <w:sz w:val="28"/>
                <w:szCs w:val="28"/>
              </w:rPr>
            </w:pPr>
            <w:r w:rsidRPr="00186246">
              <w:rPr>
                <w:sz w:val="28"/>
                <w:szCs w:val="28"/>
              </w:rPr>
              <w:t>Подпрограммы муниципальной программы</w:t>
            </w:r>
          </w:p>
        </w:tc>
        <w:tc>
          <w:tcPr>
            <w:tcW w:w="7103" w:type="dxa"/>
          </w:tcPr>
          <w:p w:rsidR="0081366D" w:rsidRPr="00186246" w:rsidRDefault="0081366D" w:rsidP="00186246">
            <w:pPr>
              <w:spacing w:after="200" w:line="276" w:lineRule="auto"/>
              <w:rPr>
                <w:color w:val="000000"/>
                <w:sz w:val="28"/>
                <w:szCs w:val="28"/>
              </w:rPr>
            </w:pPr>
            <w:r w:rsidRPr="00186246">
              <w:rPr>
                <w:color w:val="000000"/>
                <w:sz w:val="28"/>
                <w:szCs w:val="28"/>
              </w:rPr>
              <w:t>1. «Уличное освещение».</w:t>
            </w:r>
          </w:p>
          <w:p w:rsidR="0081366D" w:rsidRPr="00186246" w:rsidRDefault="0081366D" w:rsidP="00186246">
            <w:pPr>
              <w:spacing w:after="200" w:line="276" w:lineRule="auto"/>
              <w:rPr>
                <w:color w:val="000000"/>
                <w:sz w:val="28"/>
                <w:szCs w:val="28"/>
              </w:rPr>
            </w:pPr>
            <w:r w:rsidRPr="00186246">
              <w:rPr>
                <w:color w:val="000000"/>
                <w:sz w:val="28"/>
                <w:szCs w:val="28"/>
              </w:rPr>
              <w:t>2. «Содержание мест захоронения».</w:t>
            </w:r>
          </w:p>
          <w:p w:rsidR="0081366D" w:rsidRPr="00186246" w:rsidRDefault="0081366D" w:rsidP="00186246">
            <w:pPr>
              <w:spacing w:after="200" w:line="276" w:lineRule="auto"/>
              <w:rPr>
                <w:sz w:val="28"/>
                <w:szCs w:val="28"/>
              </w:rPr>
            </w:pPr>
            <w:r w:rsidRPr="00186246">
              <w:rPr>
                <w:color w:val="000000"/>
                <w:sz w:val="28"/>
                <w:szCs w:val="28"/>
              </w:rPr>
              <w:t>3.</w:t>
            </w:r>
            <w:r w:rsidR="0014254A">
              <w:t xml:space="preserve"> </w:t>
            </w:r>
            <w:r w:rsidR="0014254A" w:rsidRPr="0014254A">
              <w:rPr>
                <w:color w:val="000000"/>
                <w:sz w:val="28"/>
                <w:szCs w:val="28"/>
              </w:rPr>
              <w:t>"Прочие мероприятия по благоустройству территории Красновского сельского поселения"</w:t>
            </w:r>
            <w:r w:rsidR="0014254A">
              <w:rPr>
                <w:color w:val="000000"/>
                <w:sz w:val="28"/>
                <w:szCs w:val="28"/>
              </w:rPr>
              <w:t>.</w:t>
            </w:r>
          </w:p>
        </w:tc>
      </w:tr>
      <w:tr w:rsidR="0081366D" w:rsidRPr="00186246">
        <w:trPr>
          <w:trHeight w:val="995"/>
        </w:trPr>
        <w:tc>
          <w:tcPr>
            <w:tcW w:w="3070" w:type="dxa"/>
          </w:tcPr>
          <w:p w:rsidR="0081366D" w:rsidRPr="00186246" w:rsidRDefault="0081366D" w:rsidP="00186246">
            <w:pPr>
              <w:spacing w:after="200" w:line="276" w:lineRule="auto"/>
              <w:rPr>
                <w:sz w:val="28"/>
                <w:szCs w:val="28"/>
              </w:rPr>
            </w:pPr>
            <w:r w:rsidRPr="00186246">
              <w:rPr>
                <w:sz w:val="28"/>
                <w:szCs w:val="28"/>
              </w:rPr>
              <w:t xml:space="preserve">Программно-целевые инструменты муниципальной программы </w:t>
            </w:r>
          </w:p>
        </w:tc>
        <w:tc>
          <w:tcPr>
            <w:tcW w:w="7103" w:type="dxa"/>
          </w:tcPr>
          <w:p w:rsidR="0081366D" w:rsidRPr="00186246" w:rsidRDefault="0081366D" w:rsidP="00186246">
            <w:pPr>
              <w:spacing w:after="200" w:line="276" w:lineRule="auto"/>
              <w:rPr>
                <w:sz w:val="28"/>
                <w:szCs w:val="28"/>
                <w:highlight w:val="yellow"/>
              </w:rPr>
            </w:pPr>
            <w:r w:rsidRPr="00186246">
              <w:rPr>
                <w:sz w:val="28"/>
                <w:szCs w:val="28"/>
              </w:rPr>
              <w:t>отсутствуют</w:t>
            </w:r>
          </w:p>
        </w:tc>
      </w:tr>
      <w:tr w:rsidR="0081366D" w:rsidRPr="00186246">
        <w:tc>
          <w:tcPr>
            <w:tcW w:w="3070" w:type="dxa"/>
          </w:tcPr>
          <w:p w:rsidR="0081366D" w:rsidRPr="00186246" w:rsidRDefault="0081366D" w:rsidP="00186246">
            <w:pPr>
              <w:spacing w:after="200" w:line="276" w:lineRule="auto"/>
              <w:rPr>
                <w:sz w:val="28"/>
                <w:szCs w:val="28"/>
              </w:rPr>
            </w:pPr>
            <w:r w:rsidRPr="00186246">
              <w:rPr>
                <w:sz w:val="28"/>
                <w:szCs w:val="28"/>
              </w:rPr>
              <w:t>Цели программы</w:t>
            </w:r>
          </w:p>
          <w:p w:rsidR="0081366D" w:rsidRPr="00186246" w:rsidRDefault="0081366D" w:rsidP="00186246">
            <w:pPr>
              <w:spacing w:after="200" w:line="276" w:lineRule="auto"/>
              <w:rPr>
                <w:sz w:val="28"/>
                <w:szCs w:val="28"/>
              </w:rPr>
            </w:pPr>
          </w:p>
        </w:tc>
        <w:tc>
          <w:tcPr>
            <w:tcW w:w="7103" w:type="dxa"/>
          </w:tcPr>
          <w:p w:rsidR="0081366D" w:rsidRPr="00186246" w:rsidRDefault="0081366D" w:rsidP="00186246">
            <w:pPr>
              <w:spacing w:after="200" w:line="276" w:lineRule="auto"/>
              <w:rPr>
                <w:sz w:val="28"/>
                <w:szCs w:val="28"/>
              </w:rPr>
            </w:pPr>
            <w:r w:rsidRPr="00186246">
              <w:rPr>
                <w:sz w:val="28"/>
                <w:szCs w:val="28"/>
              </w:rPr>
              <w:t xml:space="preserve">Комплексное решение проблем благоустройства, обеспечение и улучшение внешнего вида территории </w:t>
            </w:r>
            <w:r>
              <w:rPr>
                <w:sz w:val="28"/>
                <w:szCs w:val="28"/>
              </w:rPr>
              <w:t>Красновского</w:t>
            </w:r>
            <w:r w:rsidRPr="00186246">
              <w:rPr>
                <w:sz w:val="28"/>
                <w:szCs w:val="28"/>
              </w:rPr>
              <w:t xml:space="preserve"> сельского поселения, способствующего комфортной жизнедеятельности граждан</w:t>
            </w:r>
          </w:p>
        </w:tc>
      </w:tr>
      <w:tr w:rsidR="0081366D" w:rsidRPr="00186246">
        <w:tc>
          <w:tcPr>
            <w:tcW w:w="3070" w:type="dxa"/>
          </w:tcPr>
          <w:p w:rsidR="0081366D" w:rsidRPr="00186246" w:rsidRDefault="0081366D" w:rsidP="00186246">
            <w:pPr>
              <w:spacing w:after="200" w:line="276" w:lineRule="auto"/>
              <w:rPr>
                <w:sz w:val="28"/>
                <w:szCs w:val="28"/>
              </w:rPr>
            </w:pPr>
            <w:r w:rsidRPr="00186246">
              <w:rPr>
                <w:sz w:val="28"/>
                <w:szCs w:val="28"/>
              </w:rPr>
              <w:t xml:space="preserve">Задачи муниципальной программы </w:t>
            </w:r>
          </w:p>
        </w:tc>
        <w:tc>
          <w:tcPr>
            <w:tcW w:w="7103" w:type="dxa"/>
          </w:tcPr>
          <w:p w:rsidR="0081366D" w:rsidRPr="00186246" w:rsidRDefault="0081366D" w:rsidP="00186246">
            <w:pPr>
              <w:spacing w:after="200" w:line="276" w:lineRule="auto"/>
              <w:rPr>
                <w:sz w:val="28"/>
                <w:szCs w:val="28"/>
              </w:rPr>
            </w:pPr>
            <w:r w:rsidRPr="00186246">
              <w:rPr>
                <w:sz w:val="28"/>
                <w:szCs w:val="28"/>
              </w:rPr>
              <w:t>организация содержания мест захоронения, организация прочих мероприятий по благоустройству поселения.</w:t>
            </w:r>
          </w:p>
        </w:tc>
      </w:tr>
      <w:tr w:rsidR="0081366D" w:rsidRPr="00186246">
        <w:tc>
          <w:tcPr>
            <w:tcW w:w="3070" w:type="dxa"/>
          </w:tcPr>
          <w:p w:rsidR="0081366D" w:rsidRPr="00186246" w:rsidRDefault="0081366D" w:rsidP="00186246">
            <w:pPr>
              <w:spacing w:after="200" w:line="276" w:lineRule="auto"/>
              <w:rPr>
                <w:sz w:val="28"/>
                <w:szCs w:val="28"/>
              </w:rPr>
            </w:pPr>
            <w:r w:rsidRPr="00186246">
              <w:rPr>
                <w:sz w:val="28"/>
                <w:szCs w:val="28"/>
              </w:rPr>
              <w:t xml:space="preserve">Целевые индикаторы и показатели Муниципальной </w:t>
            </w:r>
            <w:r w:rsidRPr="00186246">
              <w:rPr>
                <w:sz w:val="28"/>
                <w:szCs w:val="28"/>
              </w:rPr>
              <w:lastRenderedPageBreak/>
              <w:t xml:space="preserve">программы </w:t>
            </w:r>
          </w:p>
        </w:tc>
        <w:tc>
          <w:tcPr>
            <w:tcW w:w="7103" w:type="dxa"/>
          </w:tcPr>
          <w:p w:rsidR="0081366D" w:rsidRPr="00186246" w:rsidRDefault="0081366D" w:rsidP="00186246">
            <w:pPr>
              <w:spacing w:after="200" w:line="276" w:lineRule="auto"/>
              <w:rPr>
                <w:sz w:val="28"/>
                <w:szCs w:val="28"/>
              </w:rPr>
            </w:pPr>
            <w:r w:rsidRPr="00186246">
              <w:rPr>
                <w:sz w:val="28"/>
                <w:szCs w:val="28"/>
              </w:rPr>
              <w:lastRenderedPageBreak/>
              <w:t>-количество действующих светильников к общему количеству светильников;</w:t>
            </w:r>
          </w:p>
          <w:p w:rsidR="0081366D" w:rsidRPr="00186246" w:rsidRDefault="0081366D" w:rsidP="00186246">
            <w:pPr>
              <w:spacing w:after="200" w:line="276" w:lineRule="auto"/>
              <w:rPr>
                <w:sz w:val="28"/>
                <w:szCs w:val="28"/>
              </w:rPr>
            </w:pPr>
            <w:r w:rsidRPr="00186246">
              <w:rPr>
                <w:sz w:val="28"/>
                <w:szCs w:val="28"/>
              </w:rPr>
              <w:lastRenderedPageBreak/>
              <w:t>-доля убранных мест захоронения к общему числу мест захоронений;</w:t>
            </w:r>
          </w:p>
          <w:p w:rsidR="0081366D" w:rsidRPr="00186246" w:rsidRDefault="0081366D" w:rsidP="00186246">
            <w:pPr>
              <w:spacing w:after="200" w:line="276" w:lineRule="auto"/>
              <w:rPr>
                <w:sz w:val="28"/>
                <w:szCs w:val="28"/>
              </w:rPr>
            </w:pPr>
            <w:r w:rsidRPr="00186246">
              <w:rPr>
                <w:sz w:val="28"/>
                <w:szCs w:val="28"/>
              </w:rPr>
              <w:t>-количество посаженных саженцев к общей площади территории;</w:t>
            </w:r>
          </w:p>
          <w:p w:rsidR="0081366D" w:rsidRPr="00186246" w:rsidRDefault="0081366D" w:rsidP="00186246">
            <w:pPr>
              <w:spacing w:after="200" w:line="276" w:lineRule="auto"/>
              <w:rPr>
                <w:sz w:val="28"/>
                <w:szCs w:val="28"/>
              </w:rPr>
            </w:pPr>
            <w:r w:rsidRPr="00186246">
              <w:rPr>
                <w:sz w:val="28"/>
                <w:szCs w:val="28"/>
              </w:rPr>
              <w:t>-количество отловленных бродячих животных к количеству заявлений граждан на отлов;</w:t>
            </w:r>
          </w:p>
          <w:p w:rsidR="0081366D" w:rsidRPr="00186246" w:rsidRDefault="0081366D" w:rsidP="00186246">
            <w:pPr>
              <w:spacing w:after="200" w:line="276" w:lineRule="auto"/>
              <w:rPr>
                <w:sz w:val="28"/>
                <w:szCs w:val="28"/>
              </w:rPr>
            </w:pPr>
            <w:r w:rsidRPr="00186246">
              <w:rPr>
                <w:sz w:val="28"/>
                <w:szCs w:val="28"/>
              </w:rPr>
              <w:t xml:space="preserve">-количество обкошенной территории к общей площади территории; </w:t>
            </w:r>
          </w:p>
          <w:p w:rsidR="0081366D" w:rsidRPr="00186246" w:rsidRDefault="0081366D" w:rsidP="00186246">
            <w:pPr>
              <w:spacing w:after="200" w:line="276" w:lineRule="auto"/>
              <w:rPr>
                <w:sz w:val="28"/>
                <w:szCs w:val="28"/>
              </w:rPr>
            </w:pPr>
            <w:r w:rsidRPr="00186246">
              <w:rPr>
                <w:sz w:val="28"/>
                <w:szCs w:val="28"/>
              </w:rPr>
              <w:t>-количество устроенных несовершеннолетних граждан к общему количеству несовершеннолетних граждан;</w:t>
            </w:r>
          </w:p>
          <w:p w:rsidR="0081366D" w:rsidRPr="00186246" w:rsidRDefault="0081366D" w:rsidP="00186246">
            <w:pPr>
              <w:spacing w:after="200" w:line="276" w:lineRule="auto"/>
              <w:rPr>
                <w:sz w:val="28"/>
                <w:szCs w:val="28"/>
              </w:rPr>
            </w:pPr>
            <w:r w:rsidRPr="00186246">
              <w:rPr>
                <w:sz w:val="28"/>
                <w:szCs w:val="28"/>
              </w:rPr>
              <w:t>-количество обработанной территории от клещей к общему количеству обрабатываемой территории;</w:t>
            </w:r>
          </w:p>
        </w:tc>
      </w:tr>
      <w:tr w:rsidR="0081366D" w:rsidRPr="00186246">
        <w:tc>
          <w:tcPr>
            <w:tcW w:w="3070" w:type="dxa"/>
          </w:tcPr>
          <w:p w:rsidR="0081366D" w:rsidRPr="00186246" w:rsidRDefault="0081366D" w:rsidP="00186246">
            <w:pPr>
              <w:spacing w:after="200" w:line="276" w:lineRule="auto"/>
              <w:rPr>
                <w:sz w:val="28"/>
                <w:szCs w:val="28"/>
              </w:rPr>
            </w:pPr>
            <w:r w:rsidRPr="00186246">
              <w:rPr>
                <w:sz w:val="28"/>
                <w:szCs w:val="28"/>
              </w:rPr>
              <w:lastRenderedPageBreak/>
              <w:t xml:space="preserve">Этапы и сроки реализации Муниципальной программы </w:t>
            </w:r>
          </w:p>
        </w:tc>
        <w:tc>
          <w:tcPr>
            <w:tcW w:w="7103" w:type="dxa"/>
          </w:tcPr>
          <w:p w:rsidR="0081366D" w:rsidRPr="00186246" w:rsidRDefault="0081366D" w:rsidP="00186246">
            <w:pPr>
              <w:spacing w:after="200" w:line="276" w:lineRule="auto"/>
              <w:rPr>
                <w:sz w:val="28"/>
                <w:szCs w:val="28"/>
              </w:rPr>
            </w:pPr>
            <w:r w:rsidRPr="00186246">
              <w:rPr>
                <w:sz w:val="28"/>
                <w:szCs w:val="28"/>
              </w:rPr>
              <w:t>Этапы реализации программы не выделяются,</w:t>
            </w:r>
          </w:p>
          <w:p w:rsidR="0081366D" w:rsidRPr="00186246" w:rsidRDefault="0081366D" w:rsidP="00186246">
            <w:pPr>
              <w:spacing w:after="200" w:line="276" w:lineRule="auto"/>
              <w:rPr>
                <w:sz w:val="28"/>
                <w:szCs w:val="28"/>
              </w:rPr>
            </w:pPr>
            <w:r w:rsidRPr="00186246">
              <w:rPr>
                <w:sz w:val="28"/>
                <w:szCs w:val="28"/>
              </w:rPr>
              <w:t>срок реализации программы 2019-2030 год.</w:t>
            </w:r>
          </w:p>
        </w:tc>
      </w:tr>
      <w:tr w:rsidR="0081366D" w:rsidRPr="00186246">
        <w:trPr>
          <w:trHeight w:val="2153"/>
        </w:trPr>
        <w:tc>
          <w:tcPr>
            <w:tcW w:w="3070" w:type="dxa"/>
          </w:tcPr>
          <w:p w:rsidR="0081366D" w:rsidRPr="00186246" w:rsidRDefault="0081366D" w:rsidP="00186246">
            <w:pPr>
              <w:spacing w:after="200" w:line="276" w:lineRule="auto"/>
              <w:rPr>
                <w:sz w:val="28"/>
                <w:szCs w:val="28"/>
              </w:rPr>
            </w:pPr>
            <w:r w:rsidRPr="00186246">
              <w:rPr>
                <w:sz w:val="28"/>
                <w:szCs w:val="28"/>
              </w:rPr>
              <w:t xml:space="preserve">Ресурсное обеспечение Муниципальной программы </w:t>
            </w:r>
          </w:p>
        </w:tc>
        <w:tc>
          <w:tcPr>
            <w:tcW w:w="7103" w:type="dxa"/>
          </w:tcPr>
          <w:p w:rsidR="0081366D" w:rsidRPr="00186246" w:rsidRDefault="0081366D" w:rsidP="00186246">
            <w:pPr>
              <w:spacing w:after="200" w:line="276" w:lineRule="auto"/>
              <w:rPr>
                <w:sz w:val="28"/>
                <w:szCs w:val="28"/>
              </w:rPr>
            </w:pPr>
            <w:r w:rsidRPr="00186246">
              <w:rPr>
                <w:sz w:val="28"/>
                <w:szCs w:val="28"/>
              </w:rPr>
              <w:t xml:space="preserve">Объем ассигнований местного бюджета муниципальной программы на период 2019-2030 годы </w:t>
            </w:r>
            <w:r w:rsidR="00C21577">
              <w:rPr>
                <w:sz w:val="28"/>
                <w:szCs w:val="28"/>
              </w:rPr>
              <w:t>25885,</w:t>
            </w:r>
            <w:r w:rsidR="000F5446">
              <w:rPr>
                <w:sz w:val="28"/>
                <w:szCs w:val="28"/>
              </w:rPr>
              <w:t xml:space="preserve">8 </w:t>
            </w:r>
            <w:r w:rsidRPr="00186246">
              <w:rPr>
                <w:sz w:val="28"/>
                <w:szCs w:val="28"/>
              </w:rPr>
              <w:t xml:space="preserve">тыс. рублей, в том числе: </w:t>
            </w:r>
          </w:p>
          <w:p w:rsidR="0081366D" w:rsidRPr="00186246" w:rsidRDefault="0081366D" w:rsidP="00186246">
            <w:pPr>
              <w:spacing w:after="200" w:line="276" w:lineRule="auto"/>
              <w:rPr>
                <w:kern w:val="2"/>
                <w:sz w:val="28"/>
                <w:szCs w:val="28"/>
              </w:rPr>
            </w:pPr>
            <w:r w:rsidRPr="00186246">
              <w:rPr>
                <w:kern w:val="2"/>
                <w:sz w:val="28"/>
                <w:szCs w:val="28"/>
              </w:rPr>
              <w:t>в том числе:</w:t>
            </w:r>
          </w:p>
          <w:p w:rsidR="0081366D" w:rsidRPr="00186246" w:rsidRDefault="0081366D" w:rsidP="00186246">
            <w:pPr>
              <w:spacing w:after="200" w:line="276" w:lineRule="auto"/>
              <w:rPr>
                <w:kern w:val="2"/>
                <w:sz w:val="28"/>
                <w:szCs w:val="28"/>
              </w:rPr>
            </w:pPr>
            <w:r w:rsidRPr="00186246">
              <w:rPr>
                <w:kern w:val="2"/>
                <w:sz w:val="28"/>
                <w:szCs w:val="28"/>
              </w:rPr>
              <w:t xml:space="preserve">в 2019 году – </w:t>
            </w:r>
            <w:r>
              <w:rPr>
                <w:kern w:val="2"/>
                <w:sz w:val="28"/>
                <w:szCs w:val="28"/>
              </w:rPr>
              <w:t xml:space="preserve">1106,2 </w:t>
            </w:r>
            <w:r w:rsidRPr="00186246">
              <w:rPr>
                <w:kern w:val="2"/>
                <w:sz w:val="28"/>
                <w:szCs w:val="28"/>
              </w:rPr>
              <w:t>тыс. рублей;</w:t>
            </w:r>
          </w:p>
          <w:p w:rsidR="0081366D" w:rsidRPr="00186246" w:rsidRDefault="0081366D" w:rsidP="00186246">
            <w:pPr>
              <w:spacing w:after="200" w:line="276" w:lineRule="auto"/>
              <w:rPr>
                <w:kern w:val="2"/>
                <w:sz w:val="28"/>
                <w:szCs w:val="28"/>
              </w:rPr>
            </w:pPr>
            <w:r w:rsidRPr="00186246">
              <w:rPr>
                <w:kern w:val="2"/>
                <w:sz w:val="28"/>
                <w:szCs w:val="28"/>
              </w:rPr>
              <w:t xml:space="preserve">в 2020 году – </w:t>
            </w:r>
            <w:r>
              <w:rPr>
                <w:kern w:val="2"/>
                <w:sz w:val="28"/>
                <w:szCs w:val="28"/>
              </w:rPr>
              <w:t>1921,6</w:t>
            </w:r>
            <w:r w:rsidRPr="00186246">
              <w:rPr>
                <w:kern w:val="2"/>
                <w:sz w:val="28"/>
                <w:szCs w:val="28"/>
              </w:rPr>
              <w:t xml:space="preserve"> тыс. рублей;</w:t>
            </w:r>
          </w:p>
          <w:p w:rsidR="0081366D" w:rsidRPr="00186246" w:rsidRDefault="0081366D" w:rsidP="00186246">
            <w:pPr>
              <w:spacing w:after="200" w:line="276" w:lineRule="auto"/>
              <w:rPr>
                <w:kern w:val="2"/>
                <w:sz w:val="28"/>
                <w:szCs w:val="28"/>
              </w:rPr>
            </w:pPr>
            <w:r w:rsidRPr="00186246">
              <w:rPr>
                <w:kern w:val="2"/>
                <w:sz w:val="28"/>
                <w:szCs w:val="28"/>
              </w:rPr>
              <w:t xml:space="preserve">в 2021 году – </w:t>
            </w:r>
            <w:r w:rsidR="00314D5B">
              <w:rPr>
                <w:kern w:val="2"/>
                <w:sz w:val="28"/>
                <w:szCs w:val="28"/>
              </w:rPr>
              <w:t>2733,6</w:t>
            </w:r>
            <w:r w:rsidRPr="00186246">
              <w:rPr>
                <w:kern w:val="2"/>
                <w:sz w:val="28"/>
                <w:szCs w:val="28"/>
              </w:rPr>
              <w:t xml:space="preserve"> тыс. рублей;</w:t>
            </w:r>
          </w:p>
          <w:p w:rsidR="0081366D" w:rsidRPr="00186246" w:rsidRDefault="0081366D" w:rsidP="00186246">
            <w:pPr>
              <w:spacing w:after="200" w:line="276" w:lineRule="auto"/>
              <w:rPr>
                <w:kern w:val="2"/>
                <w:sz w:val="28"/>
                <w:szCs w:val="28"/>
              </w:rPr>
            </w:pPr>
            <w:r w:rsidRPr="00186246">
              <w:rPr>
                <w:kern w:val="2"/>
                <w:sz w:val="28"/>
                <w:szCs w:val="28"/>
              </w:rPr>
              <w:t xml:space="preserve">в 2022 году – </w:t>
            </w:r>
            <w:r w:rsidR="006B04AE">
              <w:rPr>
                <w:kern w:val="2"/>
                <w:sz w:val="28"/>
                <w:szCs w:val="28"/>
              </w:rPr>
              <w:t>2428,4</w:t>
            </w:r>
            <w:r w:rsidRPr="00186246">
              <w:rPr>
                <w:kern w:val="2"/>
                <w:sz w:val="28"/>
                <w:szCs w:val="28"/>
              </w:rPr>
              <w:t xml:space="preserve"> тыс. рублей;</w:t>
            </w:r>
          </w:p>
          <w:p w:rsidR="0081366D" w:rsidRPr="00186246" w:rsidRDefault="0081366D" w:rsidP="00186246">
            <w:pPr>
              <w:spacing w:after="200" w:line="276" w:lineRule="auto"/>
              <w:rPr>
                <w:kern w:val="2"/>
                <w:sz w:val="28"/>
                <w:szCs w:val="28"/>
              </w:rPr>
            </w:pPr>
            <w:r w:rsidRPr="00186246">
              <w:rPr>
                <w:kern w:val="2"/>
                <w:sz w:val="28"/>
                <w:szCs w:val="28"/>
              </w:rPr>
              <w:t xml:space="preserve">в 2023 году – </w:t>
            </w:r>
            <w:r w:rsidR="00F45A0B">
              <w:rPr>
                <w:kern w:val="2"/>
                <w:sz w:val="28"/>
                <w:szCs w:val="28"/>
              </w:rPr>
              <w:t>2518,5</w:t>
            </w:r>
            <w:r>
              <w:rPr>
                <w:kern w:val="2"/>
                <w:sz w:val="28"/>
                <w:szCs w:val="28"/>
              </w:rPr>
              <w:t xml:space="preserve"> </w:t>
            </w:r>
            <w:r w:rsidRPr="00186246">
              <w:rPr>
                <w:kern w:val="2"/>
                <w:sz w:val="28"/>
                <w:szCs w:val="28"/>
              </w:rPr>
              <w:t>тыс. рублей;</w:t>
            </w:r>
          </w:p>
          <w:p w:rsidR="0081366D" w:rsidRPr="00186246" w:rsidRDefault="0081366D" w:rsidP="00186246">
            <w:pPr>
              <w:spacing w:after="200" w:line="276" w:lineRule="auto"/>
              <w:rPr>
                <w:kern w:val="2"/>
                <w:sz w:val="28"/>
                <w:szCs w:val="28"/>
              </w:rPr>
            </w:pPr>
            <w:r w:rsidRPr="00186246">
              <w:rPr>
                <w:kern w:val="2"/>
                <w:sz w:val="28"/>
                <w:szCs w:val="28"/>
              </w:rPr>
              <w:t xml:space="preserve">в 2024 году – </w:t>
            </w:r>
            <w:r w:rsidR="004E53E4">
              <w:rPr>
                <w:kern w:val="2"/>
                <w:sz w:val="28"/>
                <w:szCs w:val="28"/>
              </w:rPr>
              <w:t>2774,0</w:t>
            </w:r>
            <w:r w:rsidRPr="00186246">
              <w:rPr>
                <w:kern w:val="2"/>
                <w:sz w:val="28"/>
                <w:szCs w:val="28"/>
              </w:rPr>
              <w:t xml:space="preserve"> тыс. рублей;</w:t>
            </w:r>
          </w:p>
          <w:p w:rsidR="0081366D" w:rsidRPr="00186246" w:rsidRDefault="0081366D" w:rsidP="00186246">
            <w:pPr>
              <w:spacing w:after="200" w:line="276" w:lineRule="auto"/>
              <w:rPr>
                <w:kern w:val="2"/>
                <w:sz w:val="28"/>
                <w:szCs w:val="28"/>
              </w:rPr>
            </w:pPr>
            <w:r w:rsidRPr="00186246">
              <w:rPr>
                <w:kern w:val="2"/>
                <w:sz w:val="28"/>
                <w:szCs w:val="28"/>
              </w:rPr>
              <w:t xml:space="preserve">в 2025 году – </w:t>
            </w:r>
            <w:r w:rsidR="004E53E4">
              <w:rPr>
                <w:kern w:val="2"/>
                <w:sz w:val="28"/>
                <w:szCs w:val="28"/>
              </w:rPr>
              <w:t>2254,0</w:t>
            </w:r>
            <w:r w:rsidRPr="00186246">
              <w:rPr>
                <w:kern w:val="2"/>
                <w:sz w:val="28"/>
                <w:szCs w:val="28"/>
              </w:rPr>
              <w:t xml:space="preserve"> тыс. рублей;</w:t>
            </w:r>
          </w:p>
          <w:p w:rsidR="0081366D" w:rsidRPr="00186246" w:rsidRDefault="0081366D" w:rsidP="00186246">
            <w:pPr>
              <w:spacing w:after="200" w:line="276" w:lineRule="auto"/>
              <w:rPr>
                <w:kern w:val="2"/>
                <w:sz w:val="28"/>
                <w:szCs w:val="28"/>
              </w:rPr>
            </w:pPr>
            <w:r w:rsidRPr="00186246">
              <w:rPr>
                <w:kern w:val="2"/>
                <w:sz w:val="28"/>
                <w:szCs w:val="28"/>
              </w:rPr>
              <w:t xml:space="preserve">в 2026 году – </w:t>
            </w:r>
            <w:r w:rsidR="004E53E4">
              <w:rPr>
                <w:kern w:val="2"/>
                <w:sz w:val="28"/>
                <w:szCs w:val="28"/>
              </w:rPr>
              <w:t xml:space="preserve">2029,9 </w:t>
            </w:r>
            <w:r w:rsidRPr="00186246">
              <w:rPr>
                <w:kern w:val="2"/>
                <w:sz w:val="28"/>
                <w:szCs w:val="28"/>
              </w:rPr>
              <w:t>тыс. рублей;</w:t>
            </w:r>
          </w:p>
          <w:p w:rsidR="0081366D" w:rsidRPr="00186246" w:rsidRDefault="0081366D" w:rsidP="00186246">
            <w:pPr>
              <w:spacing w:after="200" w:line="276" w:lineRule="auto"/>
              <w:rPr>
                <w:kern w:val="2"/>
                <w:sz w:val="28"/>
                <w:szCs w:val="28"/>
              </w:rPr>
            </w:pPr>
            <w:r w:rsidRPr="00186246">
              <w:rPr>
                <w:kern w:val="2"/>
                <w:sz w:val="28"/>
                <w:szCs w:val="28"/>
              </w:rPr>
              <w:t xml:space="preserve">в 2027 году – </w:t>
            </w:r>
            <w:r w:rsidR="004E53E4">
              <w:rPr>
                <w:kern w:val="2"/>
                <w:sz w:val="28"/>
                <w:szCs w:val="28"/>
              </w:rPr>
              <w:t xml:space="preserve">2029,9 </w:t>
            </w:r>
            <w:r w:rsidRPr="00186246">
              <w:rPr>
                <w:kern w:val="2"/>
                <w:sz w:val="28"/>
                <w:szCs w:val="28"/>
              </w:rPr>
              <w:t>тыс. рублей;</w:t>
            </w:r>
          </w:p>
          <w:p w:rsidR="0081366D" w:rsidRPr="00186246" w:rsidRDefault="0081366D" w:rsidP="00186246">
            <w:pPr>
              <w:spacing w:after="200" w:line="276" w:lineRule="auto"/>
              <w:rPr>
                <w:kern w:val="2"/>
                <w:sz w:val="28"/>
                <w:szCs w:val="28"/>
              </w:rPr>
            </w:pPr>
            <w:r w:rsidRPr="00186246">
              <w:rPr>
                <w:kern w:val="2"/>
                <w:sz w:val="28"/>
                <w:szCs w:val="28"/>
              </w:rPr>
              <w:t xml:space="preserve">в 2028 году – </w:t>
            </w:r>
            <w:r w:rsidR="004E53E4">
              <w:rPr>
                <w:kern w:val="2"/>
                <w:sz w:val="28"/>
                <w:szCs w:val="28"/>
              </w:rPr>
              <w:t xml:space="preserve">2029,9 </w:t>
            </w:r>
            <w:r w:rsidRPr="00186246">
              <w:rPr>
                <w:kern w:val="2"/>
                <w:sz w:val="28"/>
                <w:szCs w:val="28"/>
              </w:rPr>
              <w:t>тыс. рублей;</w:t>
            </w:r>
          </w:p>
          <w:p w:rsidR="0081366D" w:rsidRPr="00186246" w:rsidRDefault="0081366D" w:rsidP="00186246">
            <w:pPr>
              <w:spacing w:after="200" w:line="276" w:lineRule="auto"/>
              <w:rPr>
                <w:kern w:val="2"/>
                <w:sz w:val="28"/>
                <w:szCs w:val="28"/>
              </w:rPr>
            </w:pPr>
            <w:r w:rsidRPr="00186246">
              <w:rPr>
                <w:kern w:val="2"/>
                <w:sz w:val="28"/>
                <w:szCs w:val="28"/>
              </w:rPr>
              <w:t xml:space="preserve">в 2029 году – </w:t>
            </w:r>
            <w:r w:rsidR="004E53E4">
              <w:rPr>
                <w:kern w:val="2"/>
                <w:sz w:val="28"/>
                <w:szCs w:val="28"/>
              </w:rPr>
              <w:t xml:space="preserve">2029,9 </w:t>
            </w:r>
            <w:r w:rsidRPr="00186246">
              <w:rPr>
                <w:kern w:val="2"/>
                <w:sz w:val="28"/>
                <w:szCs w:val="28"/>
              </w:rPr>
              <w:t>тыс. рублей;</w:t>
            </w:r>
          </w:p>
          <w:p w:rsidR="0081366D" w:rsidRPr="00CC5EEA" w:rsidRDefault="0081366D" w:rsidP="00186246">
            <w:pPr>
              <w:spacing w:after="200" w:line="276" w:lineRule="auto"/>
              <w:rPr>
                <w:kern w:val="2"/>
                <w:sz w:val="28"/>
                <w:szCs w:val="28"/>
              </w:rPr>
            </w:pPr>
            <w:r w:rsidRPr="00186246">
              <w:rPr>
                <w:kern w:val="2"/>
                <w:sz w:val="28"/>
                <w:szCs w:val="28"/>
              </w:rPr>
              <w:lastRenderedPageBreak/>
              <w:t xml:space="preserve">в 2030 году – </w:t>
            </w:r>
            <w:r w:rsidR="004E53E4">
              <w:rPr>
                <w:kern w:val="2"/>
                <w:sz w:val="28"/>
                <w:szCs w:val="28"/>
              </w:rPr>
              <w:t xml:space="preserve">2029,9 </w:t>
            </w:r>
            <w:r w:rsidRPr="00186246">
              <w:rPr>
                <w:kern w:val="2"/>
                <w:sz w:val="28"/>
                <w:szCs w:val="28"/>
              </w:rPr>
              <w:t>тыс. рублей;</w:t>
            </w:r>
          </w:p>
        </w:tc>
      </w:tr>
      <w:tr w:rsidR="0081366D" w:rsidRPr="00186246">
        <w:trPr>
          <w:trHeight w:val="1291"/>
        </w:trPr>
        <w:tc>
          <w:tcPr>
            <w:tcW w:w="3070" w:type="dxa"/>
          </w:tcPr>
          <w:p w:rsidR="0081366D" w:rsidRPr="00186246" w:rsidRDefault="0081366D" w:rsidP="00186246">
            <w:pPr>
              <w:spacing w:after="200" w:line="276" w:lineRule="auto"/>
              <w:rPr>
                <w:sz w:val="28"/>
                <w:szCs w:val="28"/>
              </w:rPr>
            </w:pPr>
            <w:r w:rsidRPr="00186246">
              <w:rPr>
                <w:sz w:val="28"/>
                <w:szCs w:val="28"/>
              </w:rPr>
              <w:lastRenderedPageBreak/>
              <w:t>Ожидаемые результаты реализации муниципальной</w:t>
            </w:r>
          </w:p>
          <w:p w:rsidR="0081366D" w:rsidRPr="00186246" w:rsidRDefault="0081366D" w:rsidP="00186246">
            <w:pPr>
              <w:spacing w:after="200" w:line="276" w:lineRule="auto"/>
              <w:rPr>
                <w:sz w:val="28"/>
                <w:szCs w:val="28"/>
              </w:rPr>
            </w:pPr>
            <w:r w:rsidRPr="00186246">
              <w:rPr>
                <w:sz w:val="28"/>
                <w:szCs w:val="28"/>
              </w:rPr>
              <w:t xml:space="preserve">программы </w:t>
            </w:r>
          </w:p>
          <w:p w:rsidR="0081366D" w:rsidRPr="00186246" w:rsidRDefault="0081366D" w:rsidP="00186246">
            <w:pPr>
              <w:spacing w:after="200" w:line="276" w:lineRule="auto"/>
              <w:rPr>
                <w:sz w:val="28"/>
                <w:szCs w:val="28"/>
              </w:rPr>
            </w:pPr>
          </w:p>
          <w:p w:rsidR="0081366D" w:rsidRPr="00186246" w:rsidRDefault="0081366D" w:rsidP="00186246">
            <w:pPr>
              <w:spacing w:after="200" w:line="276" w:lineRule="auto"/>
              <w:rPr>
                <w:sz w:val="28"/>
                <w:szCs w:val="28"/>
              </w:rPr>
            </w:pPr>
          </w:p>
        </w:tc>
        <w:tc>
          <w:tcPr>
            <w:tcW w:w="7103" w:type="dxa"/>
          </w:tcPr>
          <w:p w:rsidR="0081366D" w:rsidRPr="00186246" w:rsidRDefault="0081366D" w:rsidP="00186246">
            <w:pPr>
              <w:spacing w:after="200" w:line="276" w:lineRule="auto"/>
              <w:rPr>
                <w:color w:val="000000"/>
                <w:sz w:val="28"/>
                <w:szCs w:val="28"/>
              </w:rPr>
            </w:pPr>
            <w:r w:rsidRPr="00186246">
              <w:rPr>
                <w:color w:val="000000"/>
                <w:sz w:val="28"/>
                <w:szCs w:val="28"/>
              </w:rPr>
              <w:t>содержание мест захоронения в надлежащем состоянии</w:t>
            </w:r>
          </w:p>
          <w:p w:rsidR="0081366D" w:rsidRPr="00186246" w:rsidRDefault="0081366D" w:rsidP="00186246">
            <w:pPr>
              <w:spacing w:after="200" w:line="276" w:lineRule="auto"/>
              <w:rPr>
                <w:sz w:val="28"/>
                <w:szCs w:val="28"/>
              </w:rPr>
            </w:pPr>
            <w:r w:rsidRPr="00186246">
              <w:rPr>
                <w:color w:val="000000"/>
                <w:sz w:val="28"/>
                <w:szCs w:val="28"/>
              </w:rPr>
              <w:t xml:space="preserve"> </w:t>
            </w:r>
            <w:r w:rsidRPr="00186246">
              <w:rPr>
                <w:sz w:val="28"/>
                <w:szCs w:val="28"/>
              </w:rPr>
              <w:t xml:space="preserve">улучшение внешнего вида территории </w:t>
            </w:r>
            <w:r>
              <w:rPr>
                <w:sz w:val="28"/>
                <w:szCs w:val="28"/>
              </w:rPr>
              <w:t>Красновского</w:t>
            </w:r>
            <w:r w:rsidRPr="00186246">
              <w:rPr>
                <w:sz w:val="28"/>
                <w:szCs w:val="28"/>
              </w:rPr>
              <w:t xml:space="preserve"> сельского поселения, способствующего комфортной жизнедеятельности граждан</w:t>
            </w:r>
          </w:p>
        </w:tc>
      </w:tr>
    </w:tbl>
    <w:p w:rsidR="0081366D" w:rsidRPr="00186246" w:rsidRDefault="0081366D" w:rsidP="00186246">
      <w:pPr>
        <w:spacing w:after="200" w:line="276" w:lineRule="auto"/>
        <w:rPr>
          <w:rStyle w:val="af7"/>
          <w:sz w:val="28"/>
          <w:szCs w:val="28"/>
        </w:rPr>
      </w:pPr>
    </w:p>
    <w:p w:rsidR="0081366D" w:rsidRPr="00186246" w:rsidRDefault="0081366D" w:rsidP="00C52EF5">
      <w:pPr>
        <w:spacing w:after="200" w:line="276" w:lineRule="auto"/>
        <w:jc w:val="center"/>
        <w:rPr>
          <w:rStyle w:val="af7"/>
          <w:sz w:val="28"/>
          <w:szCs w:val="28"/>
        </w:rPr>
      </w:pPr>
      <w:r w:rsidRPr="00186246">
        <w:rPr>
          <w:rStyle w:val="af7"/>
          <w:sz w:val="28"/>
          <w:szCs w:val="28"/>
        </w:rPr>
        <w:t>ПАСПОРТ ПОДРОГРАММЫ 1</w:t>
      </w:r>
    </w:p>
    <w:p w:rsidR="0081366D" w:rsidRPr="00186246" w:rsidRDefault="0081366D" w:rsidP="00C52EF5">
      <w:pPr>
        <w:spacing w:after="200" w:line="276" w:lineRule="auto"/>
        <w:jc w:val="center"/>
        <w:rPr>
          <w:rStyle w:val="af7"/>
          <w:sz w:val="28"/>
          <w:szCs w:val="28"/>
        </w:rPr>
      </w:pPr>
      <w:r w:rsidRPr="00186246">
        <w:rPr>
          <w:sz w:val="28"/>
          <w:szCs w:val="28"/>
        </w:rPr>
        <w:t>«УЛИЧНОЕ ОСВЕЩЕНИЕ».</w:t>
      </w:r>
    </w:p>
    <w:p w:rsidR="0081366D" w:rsidRPr="00186246" w:rsidRDefault="0081366D" w:rsidP="00C52EF5">
      <w:pPr>
        <w:spacing w:after="200" w:line="276" w:lineRule="auto"/>
        <w:jc w:val="center"/>
        <w:rPr>
          <w:sz w:val="28"/>
          <w:szCs w:val="28"/>
        </w:rPr>
      </w:pPr>
      <w:r w:rsidRPr="00186246">
        <w:rPr>
          <w:sz w:val="28"/>
          <w:szCs w:val="28"/>
        </w:rPr>
        <w:t xml:space="preserve">муниципальной программы </w:t>
      </w:r>
      <w:r>
        <w:rPr>
          <w:sz w:val="28"/>
          <w:szCs w:val="28"/>
        </w:rPr>
        <w:t>Красновского</w:t>
      </w:r>
    </w:p>
    <w:p w:rsidR="0081366D" w:rsidRPr="00186246" w:rsidRDefault="0081366D" w:rsidP="00C52EF5">
      <w:pPr>
        <w:spacing w:after="200" w:line="276" w:lineRule="auto"/>
        <w:jc w:val="center"/>
        <w:rPr>
          <w:sz w:val="28"/>
          <w:szCs w:val="28"/>
        </w:rPr>
      </w:pPr>
      <w:r w:rsidRPr="00186246">
        <w:rPr>
          <w:sz w:val="28"/>
          <w:szCs w:val="28"/>
        </w:rPr>
        <w:t>сельского поселения «Благоустройство»</w:t>
      </w:r>
    </w:p>
    <w:tbl>
      <w:tblPr>
        <w:tblW w:w="1032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828"/>
        <w:gridCol w:w="6501"/>
      </w:tblGrid>
      <w:tr w:rsidR="0081366D" w:rsidRPr="00186246">
        <w:tc>
          <w:tcPr>
            <w:tcW w:w="3828" w:type="dxa"/>
          </w:tcPr>
          <w:p w:rsidR="0081366D" w:rsidRPr="00186246" w:rsidRDefault="0081366D" w:rsidP="00186246">
            <w:pPr>
              <w:spacing w:after="200" w:line="276" w:lineRule="auto"/>
              <w:rPr>
                <w:sz w:val="28"/>
                <w:szCs w:val="28"/>
              </w:rPr>
            </w:pPr>
            <w:r w:rsidRPr="00186246">
              <w:rPr>
                <w:sz w:val="28"/>
                <w:szCs w:val="28"/>
              </w:rPr>
              <w:t xml:space="preserve">Наименование муниципальной подпрограммы </w:t>
            </w:r>
            <w:r>
              <w:rPr>
                <w:sz w:val="28"/>
                <w:szCs w:val="28"/>
              </w:rPr>
              <w:t>Красновского</w:t>
            </w:r>
            <w:r w:rsidRPr="00186246">
              <w:rPr>
                <w:sz w:val="28"/>
                <w:szCs w:val="28"/>
              </w:rPr>
              <w:t xml:space="preserve"> сельского поселения</w:t>
            </w:r>
          </w:p>
          <w:p w:rsidR="0081366D" w:rsidRPr="00186246" w:rsidRDefault="0081366D" w:rsidP="00186246">
            <w:pPr>
              <w:spacing w:after="200" w:line="276" w:lineRule="auto"/>
              <w:rPr>
                <w:sz w:val="28"/>
                <w:szCs w:val="28"/>
              </w:rPr>
            </w:pPr>
          </w:p>
        </w:tc>
        <w:tc>
          <w:tcPr>
            <w:tcW w:w="6501" w:type="dxa"/>
          </w:tcPr>
          <w:p w:rsidR="0081366D" w:rsidRPr="00186246" w:rsidRDefault="0081366D" w:rsidP="00186246">
            <w:pPr>
              <w:spacing w:after="200" w:line="276" w:lineRule="auto"/>
              <w:rPr>
                <w:sz w:val="28"/>
                <w:szCs w:val="28"/>
              </w:rPr>
            </w:pPr>
            <w:r w:rsidRPr="00186246">
              <w:rPr>
                <w:color w:val="000000"/>
                <w:sz w:val="28"/>
                <w:szCs w:val="28"/>
              </w:rPr>
              <w:t>Муниципальная подпрограмма «Уличное освещение»,(далее - подпрограмма)</w:t>
            </w:r>
          </w:p>
        </w:tc>
      </w:tr>
      <w:tr w:rsidR="0081366D" w:rsidRPr="00186246">
        <w:tc>
          <w:tcPr>
            <w:tcW w:w="3828" w:type="dxa"/>
          </w:tcPr>
          <w:p w:rsidR="0081366D" w:rsidRPr="00186246" w:rsidRDefault="0081366D" w:rsidP="00186246">
            <w:pPr>
              <w:spacing w:after="200" w:line="276" w:lineRule="auto"/>
              <w:rPr>
                <w:sz w:val="28"/>
                <w:szCs w:val="28"/>
              </w:rPr>
            </w:pPr>
            <w:r w:rsidRPr="00186246">
              <w:rPr>
                <w:sz w:val="28"/>
                <w:szCs w:val="28"/>
              </w:rPr>
              <w:t>Ответственный исполнитель муниципальной подпрограммы</w:t>
            </w:r>
          </w:p>
          <w:p w:rsidR="0081366D" w:rsidRPr="00186246" w:rsidRDefault="0081366D" w:rsidP="00186246">
            <w:pPr>
              <w:spacing w:after="200" w:line="276" w:lineRule="auto"/>
              <w:rPr>
                <w:sz w:val="28"/>
                <w:szCs w:val="28"/>
              </w:rPr>
            </w:pPr>
          </w:p>
        </w:tc>
        <w:tc>
          <w:tcPr>
            <w:tcW w:w="6501" w:type="dxa"/>
          </w:tcPr>
          <w:p w:rsidR="0081366D" w:rsidRPr="00186246" w:rsidRDefault="0081366D" w:rsidP="00186246">
            <w:pPr>
              <w:spacing w:after="200" w:line="276" w:lineRule="auto"/>
              <w:rPr>
                <w:sz w:val="28"/>
                <w:szCs w:val="28"/>
              </w:rPr>
            </w:pPr>
            <w:r w:rsidRPr="00186246">
              <w:rPr>
                <w:sz w:val="28"/>
                <w:szCs w:val="28"/>
              </w:rPr>
              <w:t xml:space="preserve">Администрация </w:t>
            </w:r>
            <w:r>
              <w:rPr>
                <w:sz w:val="28"/>
                <w:szCs w:val="28"/>
              </w:rPr>
              <w:t>Красновского</w:t>
            </w:r>
            <w:r w:rsidRPr="00186246">
              <w:rPr>
                <w:sz w:val="28"/>
                <w:szCs w:val="28"/>
              </w:rPr>
              <w:t xml:space="preserve"> сельского поселения  Каменского района Ростовской области</w:t>
            </w:r>
          </w:p>
        </w:tc>
      </w:tr>
      <w:tr w:rsidR="0081366D" w:rsidRPr="00186246">
        <w:trPr>
          <w:trHeight w:val="976"/>
        </w:trPr>
        <w:tc>
          <w:tcPr>
            <w:tcW w:w="3828" w:type="dxa"/>
          </w:tcPr>
          <w:p w:rsidR="0081366D" w:rsidRPr="00186246" w:rsidRDefault="0081366D" w:rsidP="00186246">
            <w:pPr>
              <w:spacing w:after="200" w:line="276" w:lineRule="auto"/>
              <w:rPr>
                <w:sz w:val="28"/>
                <w:szCs w:val="28"/>
              </w:rPr>
            </w:pPr>
            <w:r w:rsidRPr="00186246">
              <w:rPr>
                <w:sz w:val="28"/>
                <w:szCs w:val="28"/>
              </w:rPr>
              <w:t xml:space="preserve">Участники муниципальной подпрограммы </w:t>
            </w:r>
          </w:p>
        </w:tc>
        <w:tc>
          <w:tcPr>
            <w:tcW w:w="6501" w:type="dxa"/>
          </w:tcPr>
          <w:p w:rsidR="0081366D" w:rsidRPr="00186246" w:rsidRDefault="0081366D" w:rsidP="00186246">
            <w:pPr>
              <w:spacing w:after="200" w:line="276" w:lineRule="auto"/>
              <w:rPr>
                <w:sz w:val="28"/>
                <w:szCs w:val="28"/>
              </w:rPr>
            </w:pPr>
            <w:r w:rsidRPr="00186246">
              <w:rPr>
                <w:sz w:val="28"/>
                <w:szCs w:val="28"/>
              </w:rPr>
              <w:t xml:space="preserve">Администрация </w:t>
            </w:r>
            <w:r>
              <w:rPr>
                <w:sz w:val="28"/>
                <w:szCs w:val="28"/>
              </w:rPr>
              <w:t>Красновского</w:t>
            </w:r>
            <w:r w:rsidRPr="00186246">
              <w:rPr>
                <w:sz w:val="28"/>
                <w:szCs w:val="28"/>
              </w:rPr>
              <w:t xml:space="preserve"> сельского поселения  Каменского района Ростовской области;</w:t>
            </w:r>
          </w:p>
          <w:p w:rsidR="0081366D" w:rsidRPr="00186246" w:rsidRDefault="0081366D" w:rsidP="00186246">
            <w:pPr>
              <w:spacing w:after="200" w:line="276" w:lineRule="auto"/>
              <w:rPr>
                <w:sz w:val="28"/>
                <w:szCs w:val="28"/>
              </w:rPr>
            </w:pPr>
          </w:p>
        </w:tc>
      </w:tr>
      <w:tr w:rsidR="0081366D" w:rsidRPr="00186246">
        <w:trPr>
          <w:trHeight w:val="995"/>
        </w:trPr>
        <w:tc>
          <w:tcPr>
            <w:tcW w:w="3828" w:type="dxa"/>
          </w:tcPr>
          <w:p w:rsidR="0081366D" w:rsidRPr="00186246" w:rsidRDefault="0081366D" w:rsidP="00186246">
            <w:pPr>
              <w:spacing w:after="200" w:line="276" w:lineRule="auto"/>
              <w:rPr>
                <w:sz w:val="28"/>
                <w:szCs w:val="28"/>
              </w:rPr>
            </w:pPr>
            <w:r w:rsidRPr="00186246">
              <w:rPr>
                <w:sz w:val="28"/>
                <w:szCs w:val="28"/>
              </w:rPr>
              <w:t xml:space="preserve">Программно-целевые инструменты муниципальной подпрограммы </w:t>
            </w:r>
          </w:p>
        </w:tc>
        <w:tc>
          <w:tcPr>
            <w:tcW w:w="6501" w:type="dxa"/>
          </w:tcPr>
          <w:p w:rsidR="0081366D" w:rsidRPr="00186246" w:rsidRDefault="0081366D" w:rsidP="00186246">
            <w:pPr>
              <w:spacing w:after="200" w:line="276" w:lineRule="auto"/>
              <w:rPr>
                <w:sz w:val="28"/>
                <w:szCs w:val="28"/>
                <w:highlight w:val="yellow"/>
              </w:rPr>
            </w:pPr>
            <w:r w:rsidRPr="00186246">
              <w:rPr>
                <w:sz w:val="28"/>
                <w:szCs w:val="28"/>
              </w:rPr>
              <w:t>отсутствуют</w:t>
            </w:r>
          </w:p>
        </w:tc>
      </w:tr>
      <w:tr w:rsidR="0081366D" w:rsidRPr="00186246">
        <w:trPr>
          <w:trHeight w:val="725"/>
        </w:trPr>
        <w:tc>
          <w:tcPr>
            <w:tcW w:w="3828" w:type="dxa"/>
          </w:tcPr>
          <w:p w:rsidR="0081366D" w:rsidRPr="00186246" w:rsidRDefault="0081366D" w:rsidP="00186246">
            <w:pPr>
              <w:spacing w:after="200" w:line="276" w:lineRule="auto"/>
              <w:rPr>
                <w:sz w:val="28"/>
                <w:szCs w:val="28"/>
              </w:rPr>
            </w:pPr>
            <w:r w:rsidRPr="00186246">
              <w:rPr>
                <w:sz w:val="28"/>
                <w:szCs w:val="28"/>
              </w:rPr>
              <w:t>Цели подпрограммы</w:t>
            </w:r>
          </w:p>
          <w:p w:rsidR="0081366D" w:rsidRPr="00186246" w:rsidRDefault="0081366D" w:rsidP="00186246">
            <w:pPr>
              <w:spacing w:after="200" w:line="276" w:lineRule="auto"/>
              <w:rPr>
                <w:sz w:val="28"/>
                <w:szCs w:val="28"/>
              </w:rPr>
            </w:pPr>
          </w:p>
        </w:tc>
        <w:tc>
          <w:tcPr>
            <w:tcW w:w="6501" w:type="dxa"/>
          </w:tcPr>
          <w:p w:rsidR="0081366D" w:rsidRPr="00186246" w:rsidRDefault="0081366D" w:rsidP="00186246">
            <w:pPr>
              <w:spacing w:after="200" w:line="276" w:lineRule="auto"/>
              <w:rPr>
                <w:sz w:val="28"/>
                <w:szCs w:val="28"/>
              </w:rPr>
            </w:pPr>
            <w:r w:rsidRPr="00186246">
              <w:rPr>
                <w:kern w:val="2"/>
                <w:sz w:val="28"/>
                <w:szCs w:val="28"/>
              </w:rPr>
              <w:lastRenderedPageBreak/>
              <w:t>Содержание сетей уличного освещения в рабочем состоянии,</w:t>
            </w:r>
            <w:r w:rsidRPr="00186246">
              <w:rPr>
                <w:color w:val="000000"/>
                <w:sz w:val="28"/>
                <w:szCs w:val="28"/>
              </w:rPr>
              <w:t xml:space="preserve"> для повышения  комфортности граждан </w:t>
            </w:r>
            <w:r w:rsidRPr="00186246">
              <w:rPr>
                <w:color w:val="000000"/>
                <w:sz w:val="28"/>
                <w:szCs w:val="28"/>
              </w:rPr>
              <w:lastRenderedPageBreak/>
              <w:t>сельского поселения</w:t>
            </w:r>
          </w:p>
        </w:tc>
      </w:tr>
      <w:tr w:rsidR="0081366D" w:rsidRPr="00186246">
        <w:tc>
          <w:tcPr>
            <w:tcW w:w="3828" w:type="dxa"/>
          </w:tcPr>
          <w:p w:rsidR="0081366D" w:rsidRPr="00186246" w:rsidRDefault="0081366D" w:rsidP="00186246">
            <w:pPr>
              <w:spacing w:after="200" w:line="276" w:lineRule="auto"/>
              <w:rPr>
                <w:sz w:val="28"/>
                <w:szCs w:val="28"/>
              </w:rPr>
            </w:pPr>
            <w:r w:rsidRPr="00186246">
              <w:rPr>
                <w:sz w:val="28"/>
                <w:szCs w:val="28"/>
              </w:rPr>
              <w:lastRenderedPageBreak/>
              <w:t xml:space="preserve">Задачи муниципальной подпрограммы </w:t>
            </w:r>
          </w:p>
        </w:tc>
        <w:tc>
          <w:tcPr>
            <w:tcW w:w="6501" w:type="dxa"/>
          </w:tcPr>
          <w:p w:rsidR="0081366D" w:rsidRPr="00186246" w:rsidRDefault="0081366D" w:rsidP="00186246">
            <w:pPr>
              <w:spacing w:after="200" w:line="276" w:lineRule="auto"/>
              <w:rPr>
                <w:sz w:val="28"/>
                <w:szCs w:val="28"/>
                <w:lang w:eastAsia="en-US"/>
              </w:rPr>
            </w:pPr>
            <w:r w:rsidRPr="00186246">
              <w:rPr>
                <w:kern w:val="2"/>
                <w:sz w:val="28"/>
                <w:szCs w:val="28"/>
              </w:rPr>
              <w:t>Увеличение уровня содержания сетей уличного освещения</w:t>
            </w:r>
          </w:p>
        </w:tc>
      </w:tr>
      <w:tr w:rsidR="0081366D" w:rsidRPr="00186246">
        <w:tc>
          <w:tcPr>
            <w:tcW w:w="3828" w:type="dxa"/>
          </w:tcPr>
          <w:p w:rsidR="0081366D" w:rsidRPr="00186246" w:rsidRDefault="0081366D" w:rsidP="00186246">
            <w:pPr>
              <w:spacing w:after="200" w:line="276" w:lineRule="auto"/>
              <w:rPr>
                <w:sz w:val="28"/>
                <w:szCs w:val="28"/>
              </w:rPr>
            </w:pPr>
            <w:r w:rsidRPr="00186246">
              <w:rPr>
                <w:sz w:val="28"/>
                <w:szCs w:val="28"/>
              </w:rPr>
              <w:t xml:space="preserve">Целевые индикаторы и показатели Муниципальной подпрограммы </w:t>
            </w:r>
          </w:p>
        </w:tc>
        <w:tc>
          <w:tcPr>
            <w:tcW w:w="6501" w:type="dxa"/>
          </w:tcPr>
          <w:p w:rsidR="0081366D" w:rsidRPr="00186246" w:rsidRDefault="0081366D" w:rsidP="00186246">
            <w:pPr>
              <w:spacing w:after="200" w:line="276" w:lineRule="auto"/>
              <w:rPr>
                <w:kern w:val="2"/>
                <w:sz w:val="28"/>
                <w:szCs w:val="28"/>
              </w:rPr>
            </w:pPr>
            <w:r w:rsidRPr="00186246">
              <w:rPr>
                <w:kern w:val="2"/>
                <w:sz w:val="28"/>
                <w:szCs w:val="28"/>
              </w:rPr>
              <w:t>количество действующих светильников к общему количеству светильников</w:t>
            </w:r>
          </w:p>
        </w:tc>
      </w:tr>
      <w:tr w:rsidR="0081366D" w:rsidRPr="00186246">
        <w:tc>
          <w:tcPr>
            <w:tcW w:w="3828" w:type="dxa"/>
          </w:tcPr>
          <w:p w:rsidR="0081366D" w:rsidRPr="00186246" w:rsidRDefault="0081366D" w:rsidP="00186246">
            <w:pPr>
              <w:spacing w:after="200" w:line="276" w:lineRule="auto"/>
              <w:rPr>
                <w:sz w:val="28"/>
                <w:szCs w:val="28"/>
              </w:rPr>
            </w:pPr>
            <w:r w:rsidRPr="00186246">
              <w:rPr>
                <w:sz w:val="28"/>
                <w:szCs w:val="28"/>
              </w:rPr>
              <w:t xml:space="preserve">Этапы и сроки реализации Муниципальной подпрограммы </w:t>
            </w:r>
          </w:p>
        </w:tc>
        <w:tc>
          <w:tcPr>
            <w:tcW w:w="6501" w:type="dxa"/>
          </w:tcPr>
          <w:p w:rsidR="0081366D" w:rsidRPr="00186246" w:rsidRDefault="0081366D" w:rsidP="00186246">
            <w:pPr>
              <w:spacing w:after="200" w:line="276" w:lineRule="auto"/>
              <w:rPr>
                <w:sz w:val="28"/>
                <w:szCs w:val="28"/>
              </w:rPr>
            </w:pPr>
            <w:r w:rsidRPr="00186246">
              <w:rPr>
                <w:sz w:val="28"/>
                <w:szCs w:val="28"/>
              </w:rPr>
              <w:t>Этапы реализации программы не выделяются,</w:t>
            </w:r>
          </w:p>
          <w:p w:rsidR="0081366D" w:rsidRPr="00186246" w:rsidRDefault="0081366D" w:rsidP="00186246">
            <w:pPr>
              <w:spacing w:after="200" w:line="276" w:lineRule="auto"/>
              <w:rPr>
                <w:sz w:val="28"/>
                <w:szCs w:val="28"/>
              </w:rPr>
            </w:pPr>
            <w:r w:rsidRPr="00186246">
              <w:rPr>
                <w:sz w:val="28"/>
                <w:szCs w:val="28"/>
              </w:rPr>
              <w:t>срок реализации программы 2019-2030 год.</w:t>
            </w:r>
          </w:p>
        </w:tc>
      </w:tr>
      <w:tr w:rsidR="0081366D" w:rsidRPr="00186246">
        <w:tc>
          <w:tcPr>
            <w:tcW w:w="3828" w:type="dxa"/>
          </w:tcPr>
          <w:p w:rsidR="0081366D" w:rsidRPr="00186246" w:rsidRDefault="0081366D" w:rsidP="00186246">
            <w:pPr>
              <w:spacing w:after="200" w:line="276" w:lineRule="auto"/>
              <w:rPr>
                <w:sz w:val="28"/>
                <w:szCs w:val="28"/>
              </w:rPr>
            </w:pPr>
            <w:r w:rsidRPr="00186246">
              <w:rPr>
                <w:sz w:val="28"/>
                <w:szCs w:val="28"/>
              </w:rPr>
              <w:t xml:space="preserve">Ресурсное обеспечение Муниципальной подпрограммы </w:t>
            </w:r>
          </w:p>
        </w:tc>
        <w:tc>
          <w:tcPr>
            <w:tcW w:w="6501" w:type="dxa"/>
          </w:tcPr>
          <w:p w:rsidR="0081366D" w:rsidRPr="00186246" w:rsidRDefault="0081366D" w:rsidP="00186246">
            <w:pPr>
              <w:spacing w:after="200" w:line="276" w:lineRule="auto"/>
              <w:rPr>
                <w:sz w:val="28"/>
                <w:szCs w:val="28"/>
              </w:rPr>
            </w:pPr>
            <w:r w:rsidRPr="00186246">
              <w:rPr>
                <w:sz w:val="28"/>
                <w:szCs w:val="28"/>
              </w:rPr>
              <w:t xml:space="preserve">Объем ассигнований местного бюджета муниципальной программы на период 2019-2030 годы </w:t>
            </w:r>
            <w:r w:rsidR="00156748">
              <w:rPr>
                <w:sz w:val="28"/>
                <w:szCs w:val="28"/>
              </w:rPr>
              <w:t>22475,0</w:t>
            </w:r>
            <w:r w:rsidRPr="00186246">
              <w:rPr>
                <w:sz w:val="28"/>
                <w:szCs w:val="28"/>
              </w:rPr>
              <w:t xml:space="preserve"> тыс. рублей, в том числе: </w:t>
            </w:r>
          </w:p>
          <w:p w:rsidR="0081366D" w:rsidRPr="00186246" w:rsidRDefault="0081366D" w:rsidP="00186246">
            <w:pPr>
              <w:spacing w:after="200" w:line="276" w:lineRule="auto"/>
              <w:rPr>
                <w:kern w:val="2"/>
                <w:sz w:val="28"/>
                <w:szCs w:val="28"/>
              </w:rPr>
            </w:pPr>
            <w:r w:rsidRPr="00186246">
              <w:rPr>
                <w:kern w:val="2"/>
                <w:sz w:val="28"/>
                <w:szCs w:val="28"/>
              </w:rPr>
              <w:t>в 2019 году –</w:t>
            </w:r>
            <w:r>
              <w:rPr>
                <w:kern w:val="2"/>
                <w:sz w:val="28"/>
                <w:szCs w:val="28"/>
              </w:rPr>
              <w:t>954,2</w:t>
            </w:r>
            <w:r w:rsidRPr="00186246">
              <w:rPr>
                <w:kern w:val="2"/>
                <w:sz w:val="28"/>
                <w:szCs w:val="28"/>
              </w:rPr>
              <w:t xml:space="preserve"> тыс. рублей;</w:t>
            </w:r>
          </w:p>
          <w:p w:rsidR="0081366D" w:rsidRPr="00186246" w:rsidRDefault="0081366D" w:rsidP="00186246">
            <w:pPr>
              <w:spacing w:after="200" w:line="276" w:lineRule="auto"/>
              <w:rPr>
                <w:kern w:val="2"/>
                <w:sz w:val="28"/>
                <w:szCs w:val="28"/>
              </w:rPr>
            </w:pPr>
            <w:r w:rsidRPr="00186246">
              <w:rPr>
                <w:kern w:val="2"/>
                <w:sz w:val="28"/>
                <w:szCs w:val="28"/>
              </w:rPr>
              <w:t xml:space="preserve">в 2020 году – </w:t>
            </w:r>
            <w:r>
              <w:rPr>
                <w:kern w:val="2"/>
                <w:sz w:val="28"/>
                <w:szCs w:val="28"/>
              </w:rPr>
              <w:t>1823,2</w:t>
            </w:r>
            <w:r w:rsidRPr="00186246">
              <w:rPr>
                <w:kern w:val="2"/>
                <w:sz w:val="28"/>
                <w:szCs w:val="28"/>
              </w:rPr>
              <w:t xml:space="preserve"> тыс. рублей;</w:t>
            </w:r>
          </w:p>
          <w:p w:rsidR="0081366D" w:rsidRPr="00186246" w:rsidRDefault="0081366D" w:rsidP="00186246">
            <w:pPr>
              <w:spacing w:after="200" w:line="276" w:lineRule="auto"/>
              <w:rPr>
                <w:kern w:val="2"/>
                <w:sz w:val="28"/>
                <w:szCs w:val="28"/>
              </w:rPr>
            </w:pPr>
            <w:r w:rsidRPr="00186246">
              <w:rPr>
                <w:kern w:val="2"/>
                <w:sz w:val="28"/>
                <w:szCs w:val="28"/>
              </w:rPr>
              <w:t xml:space="preserve">в 2021 году – </w:t>
            </w:r>
            <w:r w:rsidR="00E278C6">
              <w:rPr>
                <w:kern w:val="2"/>
                <w:sz w:val="28"/>
                <w:szCs w:val="28"/>
              </w:rPr>
              <w:t>1953,0</w:t>
            </w:r>
            <w:r w:rsidRPr="00186246">
              <w:rPr>
                <w:kern w:val="2"/>
                <w:sz w:val="28"/>
                <w:szCs w:val="28"/>
              </w:rPr>
              <w:t xml:space="preserve"> тыс. рублей;</w:t>
            </w:r>
          </w:p>
          <w:p w:rsidR="0081366D" w:rsidRPr="00186246" w:rsidRDefault="0081366D" w:rsidP="00186246">
            <w:pPr>
              <w:spacing w:after="200" w:line="276" w:lineRule="auto"/>
              <w:rPr>
                <w:kern w:val="2"/>
                <w:sz w:val="28"/>
                <w:szCs w:val="28"/>
              </w:rPr>
            </w:pPr>
            <w:r w:rsidRPr="00186246">
              <w:rPr>
                <w:kern w:val="2"/>
                <w:sz w:val="28"/>
                <w:szCs w:val="28"/>
              </w:rPr>
              <w:t xml:space="preserve">в 2022 году – </w:t>
            </w:r>
            <w:r w:rsidR="00CE3120">
              <w:rPr>
                <w:kern w:val="2"/>
                <w:sz w:val="28"/>
                <w:szCs w:val="28"/>
              </w:rPr>
              <w:t>2040,1</w:t>
            </w:r>
            <w:r w:rsidRPr="00186246">
              <w:rPr>
                <w:kern w:val="2"/>
                <w:sz w:val="28"/>
                <w:szCs w:val="28"/>
              </w:rPr>
              <w:t xml:space="preserve"> тыс. рублей;</w:t>
            </w:r>
          </w:p>
          <w:p w:rsidR="0081366D" w:rsidRPr="00186246" w:rsidRDefault="0081366D" w:rsidP="00186246">
            <w:pPr>
              <w:spacing w:after="200" w:line="276" w:lineRule="auto"/>
              <w:rPr>
                <w:kern w:val="2"/>
                <w:sz w:val="28"/>
                <w:szCs w:val="28"/>
              </w:rPr>
            </w:pPr>
            <w:r w:rsidRPr="00186246">
              <w:rPr>
                <w:kern w:val="2"/>
                <w:sz w:val="28"/>
                <w:szCs w:val="28"/>
              </w:rPr>
              <w:t xml:space="preserve">в 2023 году – </w:t>
            </w:r>
            <w:r w:rsidR="004651BA">
              <w:rPr>
                <w:kern w:val="2"/>
                <w:sz w:val="28"/>
                <w:szCs w:val="28"/>
              </w:rPr>
              <w:t>2000,0</w:t>
            </w:r>
            <w:r w:rsidRPr="00186246">
              <w:rPr>
                <w:kern w:val="2"/>
                <w:sz w:val="28"/>
                <w:szCs w:val="28"/>
              </w:rPr>
              <w:t xml:space="preserve"> тыс. рублей;</w:t>
            </w:r>
          </w:p>
          <w:p w:rsidR="0081366D" w:rsidRPr="00186246" w:rsidRDefault="0081366D" w:rsidP="00186246">
            <w:pPr>
              <w:spacing w:after="200" w:line="276" w:lineRule="auto"/>
              <w:rPr>
                <w:kern w:val="2"/>
                <w:sz w:val="28"/>
                <w:szCs w:val="28"/>
              </w:rPr>
            </w:pPr>
            <w:r w:rsidRPr="00186246">
              <w:rPr>
                <w:kern w:val="2"/>
                <w:sz w:val="28"/>
                <w:szCs w:val="28"/>
              </w:rPr>
              <w:t xml:space="preserve">в 2024 году – </w:t>
            </w:r>
            <w:r w:rsidR="00E2401E">
              <w:rPr>
                <w:kern w:val="2"/>
                <w:sz w:val="28"/>
                <w:szCs w:val="28"/>
              </w:rPr>
              <w:t>2300,0</w:t>
            </w:r>
            <w:r w:rsidRPr="00186246">
              <w:rPr>
                <w:kern w:val="2"/>
                <w:sz w:val="28"/>
                <w:szCs w:val="28"/>
              </w:rPr>
              <w:t xml:space="preserve"> тыс. рублей;</w:t>
            </w:r>
          </w:p>
          <w:p w:rsidR="0081366D" w:rsidRPr="00186246" w:rsidRDefault="0081366D" w:rsidP="00186246">
            <w:pPr>
              <w:spacing w:after="200" w:line="276" w:lineRule="auto"/>
              <w:rPr>
                <w:kern w:val="2"/>
                <w:sz w:val="28"/>
                <w:szCs w:val="28"/>
              </w:rPr>
            </w:pPr>
            <w:r w:rsidRPr="00186246">
              <w:rPr>
                <w:kern w:val="2"/>
                <w:sz w:val="28"/>
                <w:szCs w:val="28"/>
              </w:rPr>
              <w:t xml:space="preserve">в 2025 году – </w:t>
            </w:r>
            <w:r w:rsidR="00E2401E">
              <w:rPr>
                <w:kern w:val="2"/>
                <w:sz w:val="28"/>
                <w:szCs w:val="28"/>
              </w:rPr>
              <w:t>2000,0</w:t>
            </w:r>
            <w:r w:rsidRPr="00186246">
              <w:rPr>
                <w:kern w:val="2"/>
                <w:sz w:val="28"/>
                <w:szCs w:val="28"/>
              </w:rPr>
              <w:t xml:space="preserve"> тыс. рублей;</w:t>
            </w:r>
          </w:p>
          <w:p w:rsidR="0081366D" w:rsidRPr="00186246" w:rsidRDefault="0081366D" w:rsidP="00186246">
            <w:pPr>
              <w:spacing w:after="200" w:line="276" w:lineRule="auto"/>
              <w:rPr>
                <w:kern w:val="2"/>
                <w:sz w:val="28"/>
                <w:szCs w:val="28"/>
              </w:rPr>
            </w:pPr>
            <w:r w:rsidRPr="00186246">
              <w:rPr>
                <w:kern w:val="2"/>
                <w:sz w:val="28"/>
                <w:szCs w:val="28"/>
              </w:rPr>
              <w:t xml:space="preserve">в 2026 году – </w:t>
            </w:r>
            <w:r w:rsidR="00156748">
              <w:rPr>
                <w:kern w:val="2"/>
                <w:sz w:val="28"/>
                <w:szCs w:val="28"/>
              </w:rPr>
              <w:t>1880,9</w:t>
            </w:r>
            <w:r w:rsidR="00156748" w:rsidRPr="00186246">
              <w:rPr>
                <w:kern w:val="2"/>
                <w:sz w:val="28"/>
                <w:szCs w:val="28"/>
              </w:rPr>
              <w:t xml:space="preserve"> </w:t>
            </w:r>
            <w:r w:rsidRPr="00186246">
              <w:rPr>
                <w:kern w:val="2"/>
                <w:sz w:val="28"/>
                <w:szCs w:val="28"/>
              </w:rPr>
              <w:t>тыс. рублей;</w:t>
            </w:r>
          </w:p>
          <w:p w:rsidR="0081366D" w:rsidRPr="00186246" w:rsidRDefault="0081366D" w:rsidP="00186246">
            <w:pPr>
              <w:spacing w:after="200" w:line="276" w:lineRule="auto"/>
              <w:rPr>
                <w:kern w:val="2"/>
                <w:sz w:val="28"/>
                <w:szCs w:val="28"/>
              </w:rPr>
            </w:pPr>
            <w:r w:rsidRPr="00186246">
              <w:rPr>
                <w:kern w:val="2"/>
                <w:sz w:val="28"/>
                <w:szCs w:val="28"/>
              </w:rPr>
              <w:t xml:space="preserve">в 2027 году – </w:t>
            </w:r>
            <w:r w:rsidR="00E2401E">
              <w:rPr>
                <w:kern w:val="2"/>
                <w:sz w:val="28"/>
                <w:szCs w:val="28"/>
              </w:rPr>
              <w:t>1880,9</w:t>
            </w:r>
            <w:r w:rsidRPr="00186246">
              <w:rPr>
                <w:kern w:val="2"/>
                <w:sz w:val="28"/>
                <w:szCs w:val="28"/>
              </w:rPr>
              <w:t xml:space="preserve"> тыс. рублей;</w:t>
            </w:r>
          </w:p>
          <w:p w:rsidR="0081366D" w:rsidRPr="00186246" w:rsidRDefault="0081366D" w:rsidP="00186246">
            <w:pPr>
              <w:spacing w:after="200" w:line="276" w:lineRule="auto"/>
              <w:rPr>
                <w:kern w:val="2"/>
                <w:sz w:val="28"/>
                <w:szCs w:val="28"/>
              </w:rPr>
            </w:pPr>
            <w:r w:rsidRPr="00186246">
              <w:rPr>
                <w:kern w:val="2"/>
                <w:sz w:val="28"/>
                <w:szCs w:val="28"/>
              </w:rPr>
              <w:t xml:space="preserve">в 2028 году – </w:t>
            </w:r>
            <w:r w:rsidR="00E2401E">
              <w:rPr>
                <w:kern w:val="2"/>
                <w:sz w:val="28"/>
                <w:szCs w:val="28"/>
              </w:rPr>
              <w:t>1880,9</w:t>
            </w:r>
            <w:r w:rsidR="00E2401E" w:rsidRPr="00186246">
              <w:rPr>
                <w:kern w:val="2"/>
                <w:sz w:val="28"/>
                <w:szCs w:val="28"/>
              </w:rPr>
              <w:t xml:space="preserve"> </w:t>
            </w:r>
            <w:r w:rsidRPr="00186246">
              <w:rPr>
                <w:kern w:val="2"/>
                <w:sz w:val="28"/>
                <w:szCs w:val="28"/>
              </w:rPr>
              <w:t>тыс. рублей;</w:t>
            </w:r>
          </w:p>
          <w:p w:rsidR="0081366D" w:rsidRPr="00186246" w:rsidRDefault="0081366D" w:rsidP="00186246">
            <w:pPr>
              <w:spacing w:after="200" w:line="276" w:lineRule="auto"/>
              <w:rPr>
                <w:kern w:val="2"/>
                <w:sz w:val="28"/>
                <w:szCs w:val="28"/>
              </w:rPr>
            </w:pPr>
            <w:r w:rsidRPr="00186246">
              <w:rPr>
                <w:kern w:val="2"/>
                <w:sz w:val="28"/>
                <w:szCs w:val="28"/>
              </w:rPr>
              <w:t xml:space="preserve">в 2029 году – </w:t>
            </w:r>
            <w:r w:rsidR="00E2401E">
              <w:rPr>
                <w:kern w:val="2"/>
                <w:sz w:val="28"/>
                <w:szCs w:val="28"/>
              </w:rPr>
              <w:t>1880,9</w:t>
            </w:r>
            <w:r w:rsidR="00E2401E" w:rsidRPr="00186246">
              <w:rPr>
                <w:kern w:val="2"/>
                <w:sz w:val="28"/>
                <w:szCs w:val="28"/>
              </w:rPr>
              <w:t xml:space="preserve"> </w:t>
            </w:r>
            <w:r w:rsidRPr="00186246">
              <w:rPr>
                <w:kern w:val="2"/>
                <w:sz w:val="28"/>
                <w:szCs w:val="28"/>
              </w:rPr>
              <w:t>тыс. рублей;</w:t>
            </w:r>
          </w:p>
          <w:p w:rsidR="0081366D" w:rsidRPr="00186246" w:rsidRDefault="0081366D" w:rsidP="00186246">
            <w:pPr>
              <w:spacing w:after="200" w:line="276" w:lineRule="auto"/>
              <w:rPr>
                <w:kern w:val="2"/>
                <w:sz w:val="28"/>
                <w:szCs w:val="28"/>
              </w:rPr>
            </w:pPr>
            <w:r w:rsidRPr="00186246">
              <w:rPr>
                <w:kern w:val="2"/>
                <w:sz w:val="28"/>
                <w:szCs w:val="28"/>
              </w:rPr>
              <w:t xml:space="preserve">в 2030 году – </w:t>
            </w:r>
            <w:r w:rsidR="00156748">
              <w:rPr>
                <w:kern w:val="2"/>
                <w:sz w:val="28"/>
                <w:szCs w:val="28"/>
              </w:rPr>
              <w:t>1880,9</w:t>
            </w:r>
            <w:r w:rsidR="00156748" w:rsidRPr="00186246">
              <w:rPr>
                <w:kern w:val="2"/>
                <w:sz w:val="28"/>
                <w:szCs w:val="28"/>
              </w:rPr>
              <w:t xml:space="preserve"> </w:t>
            </w:r>
            <w:r w:rsidRPr="00186246">
              <w:rPr>
                <w:kern w:val="2"/>
                <w:sz w:val="28"/>
                <w:szCs w:val="28"/>
              </w:rPr>
              <w:t>тыс. рублей;</w:t>
            </w:r>
          </w:p>
          <w:p w:rsidR="0081366D" w:rsidRPr="00186246" w:rsidRDefault="0081366D" w:rsidP="00186246">
            <w:pPr>
              <w:spacing w:after="200" w:line="276" w:lineRule="auto"/>
              <w:rPr>
                <w:sz w:val="28"/>
                <w:szCs w:val="28"/>
              </w:rPr>
            </w:pPr>
          </w:p>
        </w:tc>
      </w:tr>
    </w:tbl>
    <w:p w:rsidR="0081366D" w:rsidRPr="00186246" w:rsidRDefault="0081366D" w:rsidP="00186246">
      <w:pPr>
        <w:spacing w:after="200" w:line="276" w:lineRule="auto"/>
        <w:rPr>
          <w:rStyle w:val="af7"/>
          <w:sz w:val="28"/>
          <w:szCs w:val="28"/>
        </w:rPr>
      </w:pPr>
    </w:p>
    <w:p w:rsidR="0081366D" w:rsidRPr="00186246" w:rsidRDefault="0081366D" w:rsidP="00186246">
      <w:pPr>
        <w:spacing w:after="200" w:line="276" w:lineRule="auto"/>
        <w:rPr>
          <w:rStyle w:val="af7"/>
          <w:sz w:val="28"/>
          <w:szCs w:val="28"/>
        </w:rPr>
      </w:pPr>
    </w:p>
    <w:p w:rsidR="0081366D" w:rsidRPr="00186246" w:rsidRDefault="0081366D" w:rsidP="00186246">
      <w:pPr>
        <w:spacing w:after="200" w:line="276" w:lineRule="auto"/>
        <w:rPr>
          <w:rStyle w:val="af7"/>
          <w:sz w:val="28"/>
          <w:szCs w:val="28"/>
        </w:rPr>
      </w:pPr>
    </w:p>
    <w:p w:rsidR="0081366D" w:rsidRPr="00186246" w:rsidRDefault="0081366D" w:rsidP="00186246">
      <w:pPr>
        <w:spacing w:after="200" w:line="276" w:lineRule="auto"/>
        <w:rPr>
          <w:rStyle w:val="af7"/>
          <w:sz w:val="28"/>
          <w:szCs w:val="28"/>
        </w:rPr>
      </w:pPr>
    </w:p>
    <w:p w:rsidR="0081366D" w:rsidRPr="00186246" w:rsidRDefault="0081366D" w:rsidP="00186246">
      <w:pPr>
        <w:spacing w:after="200" w:line="276" w:lineRule="auto"/>
        <w:rPr>
          <w:rStyle w:val="af7"/>
          <w:sz w:val="28"/>
          <w:szCs w:val="28"/>
        </w:rPr>
      </w:pPr>
      <w:r w:rsidRPr="00186246">
        <w:rPr>
          <w:rStyle w:val="af7"/>
          <w:sz w:val="28"/>
          <w:szCs w:val="28"/>
        </w:rPr>
        <w:tab/>
      </w:r>
    </w:p>
    <w:p w:rsidR="0081366D" w:rsidRPr="00186246" w:rsidRDefault="0081366D" w:rsidP="00A67240">
      <w:pPr>
        <w:spacing w:after="200" w:line="276" w:lineRule="auto"/>
        <w:jc w:val="center"/>
        <w:rPr>
          <w:rStyle w:val="af7"/>
          <w:sz w:val="28"/>
          <w:szCs w:val="28"/>
        </w:rPr>
      </w:pPr>
      <w:r w:rsidRPr="00186246">
        <w:rPr>
          <w:rStyle w:val="af7"/>
          <w:sz w:val="28"/>
          <w:szCs w:val="28"/>
        </w:rPr>
        <w:lastRenderedPageBreak/>
        <w:t>ПАСПОРТ ПОДРОГРАММЫ 2</w:t>
      </w:r>
    </w:p>
    <w:p w:rsidR="0081366D" w:rsidRPr="00186246" w:rsidRDefault="0081366D" w:rsidP="00A67240">
      <w:pPr>
        <w:spacing w:after="200" w:line="276" w:lineRule="auto"/>
        <w:jc w:val="center"/>
        <w:rPr>
          <w:rStyle w:val="af7"/>
          <w:sz w:val="28"/>
          <w:szCs w:val="28"/>
        </w:rPr>
      </w:pPr>
      <w:r w:rsidRPr="00186246">
        <w:rPr>
          <w:sz w:val="28"/>
          <w:szCs w:val="28"/>
        </w:rPr>
        <w:t>«СОДЕРЖАНИЕ МЕСТ ЗАХОРОНЕНИЯ».</w:t>
      </w:r>
    </w:p>
    <w:p w:rsidR="0081366D" w:rsidRPr="00186246" w:rsidRDefault="0081366D" w:rsidP="00A67240">
      <w:pPr>
        <w:spacing w:after="200" w:line="276" w:lineRule="auto"/>
        <w:jc w:val="center"/>
        <w:rPr>
          <w:sz w:val="28"/>
          <w:szCs w:val="28"/>
        </w:rPr>
      </w:pPr>
      <w:r w:rsidRPr="00186246">
        <w:rPr>
          <w:sz w:val="28"/>
          <w:szCs w:val="28"/>
        </w:rPr>
        <w:t xml:space="preserve">муниципальной программы </w:t>
      </w:r>
      <w:r>
        <w:rPr>
          <w:sz w:val="28"/>
          <w:szCs w:val="28"/>
        </w:rPr>
        <w:t>Красновского</w:t>
      </w:r>
    </w:p>
    <w:p w:rsidR="0081366D" w:rsidRPr="00186246" w:rsidRDefault="0081366D" w:rsidP="00A67240">
      <w:pPr>
        <w:spacing w:after="200" w:line="276" w:lineRule="auto"/>
        <w:jc w:val="center"/>
        <w:rPr>
          <w:sz w:val="28"/>
          <w:szCs w:val="28"/>
        </w:rPr>
      </w:pPr>
      <w:r w:rsidRPr="00186246">
        <w:rPr>
          <w:sz w:val="28"/>
          <w:szCs w:val="28"/>
        </w:rPr>
        <w:t>сельского поселения «Благоустройство»</w:t>
      </w:r>
    </w:p>
    <w:tbl>
      <w:tblPr>
        <w:tblW w:w="1032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828"/>
        <w:gridCol w:w="6501"/>
      </w:tblGrid>
      <w:tr w:rsidR="0081366D" w:rsidRPr="00186246">
        <w:tc>
          <w:tcPr>
            <w:tcW w:w="3828" w:type="dxa"/>
          </w:tcPr>
          <w:p w:rsidR="0081366D" w:rsidRPr="00186246" w:rsidRDefault="0081366D" w:rsidP="00186246">
            <w:pPr>
              <w:spacing w:after="200" w:line="276" w:lineRule="auto"/>
              <w:rPr>
                <w:sz w:val="28"/>
                <w:szCs w:val="28"/>
              </w:rPr>
            </w:pPr>
            <w:r w:rsidRPr="00186246">
              <w:rPr>
                <w:sz w:val="28"/>
                <w:szCs w:val="28"/>
              </w:rPr>
              <w:t xml:space="preserve">Наименование муниципальной подпрограммы </w:t>
            </w:r>
            <w:r>
              <w:rPr>
                <w:sz w:val="28"/>
                <w:szCs w:val="28"/>
              </w:rPr>
              <w:t>Красновского</w:t>
            </w:r>
            <w:r w:rsidRPr="00186246">
              <w:rPr>
                <w:sz w:val="28"/>
                <w:szCs w:val="28"/>
              </w:rPr>
              <w:t xml:space="preserve"> сельского поселения</w:t>
            </w:r>
          </w:p>
          <w:p w:rsidR="0081366D" w:rsidRPr="00186246" w:rsidRDefault="0081366D" w:rsidP="00186246">
            <w:pPr>
              <w:spacing w:after="200" w:line="276" w:lineRule="auto"/>
              <w:rPr>
                <w:sz w:val="28"/>
                <w:szCs w:val="28"/>
              </w:rPr>
            </w:pPr>
          </w:p>
        </w:tc>
        <w:tc>
          <w:tcPr>
            <w:tcW w:w="6501" w:type="dxa"/>
          </w:tcPr>
          <w:p w:rsidR="0081366D" w:rsidRPr="00186246" w:rsidRDefault="0081366D" w:rsidP="00186246">
            <w:pPr>
              <w:spacing w:after="200" w:line="276" w:lineRule="auto"/>
              <w:rPr>
                <w:sz w:val="28"/>
                <w:szCs w:val="28"/>
              </w:rPr>
            </w:pPr>
            <w:r w:rsidRPr="00186246">
              <w:rPr>
                <w:color w:val="000000"/>
                <w:sz w:val="28"/>
                <w:szCs w:val="28"/>
              </w:rPr>
              <w:t>Муниципальная подпрограмма «Содержание мест захоронения», (далее - подпрограмма)</w:t>
            </w:r>
          </w:p>
        </w:tc>
      </w:tr>
      <w:tr w:rsidR="0081366D" w:rsidRPr="00186246">
        <w:tc>
          <w:tcPr>
            <w:tcW w:w="3828" w:type="dxa"/>
          </w:tcPr>
          <w:p w:rsidR="0081366D" w:rsidRPr="00186246" w:rsidRDefault="0081366D" w:rsidP="00186246">
            <w:pPr>
              <w:spacing w:after="200" w:line="276" w:lineRule="auto"/>
              <w:rPr>
                <w:sz w:val="28"/>
                <w:szCs w:val="28"/>
              </w:rPr>
            </w:pPr>
            <w:r w:rsidRPr="00186246">
              <w:rPr>
                <w:sz w:val="28"/>
                <w:szCs w:val="28"/>
              </w:rPr>
              <w:t>Ответственный исполнитель муниципальной подпрограммы</w:t>
            </w:r>
          </w:p>
          <w:p w:rsidR="0081366D" w:rsidRPr="00186246" w:rsidRDefault="0081366D" w:rsidP="00186246">
            <w:pPr>
              <w:spacing w:after="200" w:line="276" w:lineRule="auto"/>
              <w:rPr>
                <w:sz w:val="28"/>
                <w:szCs w:val="28"/>
              </w:rPr>
            </w:pPr>
          </w:p>
        </w:tc>
        <w:tc>
          <w:tcPr>
            <w:tcW w:w="6501" w:type="dxa"/>
          </w:tcPr>
          <w:p w:rsidR="0081366D" w:rsidRPr="00186246" w:rsidRDefault="0081366D" w:rsidP="00186246">
            <w:pPr>
              <w:spacing w:after="200" w:line="276" w:lineRule="auto"/>
              <w:rPr>
                <w:sz w:val="28"/>
                <w:szCs w:val="28"/>
              </w:rPr>
            </w:pPr>
            <w:r w:rsidRPr="00186246">
              <w:rPr>
                <w:sz w:val="28"/>
                <w:szCs w:val="28"/>
              </w:rPr>
              <w:t xml:space="preserve">Администрация </w:t>
            </w:r>
            <w:r>
              <w:rPr>
                <w:sz w:val="28"/>
                <w:szCs w:val="28"/>
              </w:rPr>
              <w:t>Красновского</w:t>
            </w:r>
            <w:r w:rsidRPr="00186246">
              <w:rPr>
                <w:sz w:val="28"/>
                <w:szCs w:val="28"/>
              </w:rPr>
              <w:t xml:space="preserve"> сельского поселения  Каменского района Ростовской области</w:t>
            </w:r>
          </w:p>
        </w:tc>
      </w:tr>
      <w:tr w:rsidR="0081366D" w:rsidRPr="00186246">
        <w:trPr>
          <w:trHeight w:val="976"/>
        </w:trPr>
        <w:tc>
          <w:tcPr>
            <w:tcW w:w="3828" w:type="dxa"/>
          </w:tcPr>
          <w:p w:rsidR="0081366D" w:rsidRPr="00186246" w:rsidRDefault="0081366D" w:rsidP="00186246">
            <w:pPr>
              <w:spacing w:after="200" w:line="276" w:lineRule="auto"/>
              <w:rPr>
                <w:sz w:val="28"/>
                <w:szCs w:val="28"/>
              </w:rPr>
            </w:pPr>
            <w:r w:rsidRPr="00186246">
              <w:rPr>
                <w:sz w:val="28"/>
                <w:szCs w:val="28"/>
              </w:rPr>
              <w:t xml:space="preserve">Участники муниципальной подпрограммы </w:t>
            </w:r>
          </w:p>
        </w:tc>
        <w:tc>
          <w:tcPr>
            <w:tcW w:w="6501" w:type="dxa"/>
          </w:tcPr>
          <w:p w:rsidR="0081366D" w:rsidRPr="00186246" w:rsidRDefault="0081366D" w:rsidP="00186246">
            <w:pPr>
              <w:spacing w:after="200" w:line="276" w:lineRule="auto"/>
              <w:rPr>
                <w:sz w:val="28"/>
                <w:szCs w:val="28"/>
              </w:rPr>
            </w:pPr>
            <w:r w:rsidRPr="00186246">
              <w:rPr>
                <w:sz w:val="28"/>
                <w:szCs w:val="28"/>
              </w:rPr>
              <w:t xml:space="preserve">Администрация </w:t>
            </w:r>
            <w:r>
              <w:rPr>
                <w:sz w:val="28"/>
                <w:szCs w:val="28"/>
              </w:rPr>
              <w:t>Красновского</w:t>
            </w:r>
            <w:r w:rsidRPr="00186246">
              <w:rPr>
                <w:sz w:val="28"/>
                <w:szCs w:val="28"/>
              </w:rPr>
              <w:t xml:space="preserve"> сельского поселения  Каменского района Ростовской области;</w:t>
            </w:r>
          </w:p>
          <w:p w:rsidR="0081366D" w:rsidRPr="00186246" w:rsidRDefault="0081366D" w:rsidP="00186246">
            <w:pPr>
              <w:spacing w:after="200" w:line="276" w:lineRule="auto"/>
              <w:rPr>
                <w:sz w:val="28"/>
                <w:szCs w:val="28"/>
              </w:rPr>
            </w:pPr>
          </w:p>
        </w:tc>
      </w:tr>
      <w:tr w:rsidR="0081366D" w:rsidRPr="00186246">
        <w:trPr>
          <w:trHeight w:val="995"/>
        </w:trPr>
        <w:tc>
          <w:tcPr>
            <w:tcW w:w="3828" w:type="dxa"/>
          </w:tcPr>
          <w:p w:rsidR="0081366D" w:rsidRPr="00186246" w:rsidRDefault="0081366D" w:rsidP="00186246">
            <w:pPr>
              <w:spacing w:after="200" w:line="276" w:lineRule="auto"/>
              <w:rPr>
                <w:sz w:val="28"/>
                <w:szCs w:val="28"/>
              </w:rPr>
            </w:pPr>
            <w:r w:rsidRPr="00186246">
              <w:rPr>
                <w:sz w:val="28"/>
                <w:szCs w:val="28"/>
              </w:rPr>
              <w:t xml:space="preserve">Программно-целевые инструменты муниципальной подпрограммы </w:t>
            </w:r>
          </w:p>
        </w:tc>
        <w:tc>
          <w:tcPr>
            <w:tcW w:w="6501" w:type="dxa"/>
          </w:tcPr>
          <w:p w:rsidR="0081366D" w:rsidRPr="00186246" w:rsidRDefault="0081366D" w:rsidP="00186246">
            <w:pPr>
              <w:spacing w:after="200" w:line="276" w:lineRule="auto"/>
              <w:rPr>
                <w:sz w:val="28"/>
                <w:szCs w:val="28"/>
                <w:highlight w:val="yellow"/>
              </w:rPr>
            </w:pPr>
            <w:r w:rsidRPr="00186246">
              <w:rPr>
                <w:sz w:val="28"/>
                <w:szCs w:val="28"/>
              </w:rPr>
              <w:t>отсутствуют</w:t>
            </w:r>
          </w:p>
        </w:tc>
      </w:tr>
      <w:tr w:rsidR="0081366D" w:rsidRPr="00186246">
        <w:tc>
          <w:tcPr>
            <w:tcW w:w="3828" w:type="dxa"/>
          </w:tcPr>
          <w:p w:rsidR="0081366D" w:rsidRPr="00186246" w:rsidRDefault="0081366D" w:rsidP="00186246">
            <w:pPr>
              <w:spacing w:after="200" w:line="276" w:lineRule="auto"/>
              <w:rPr>
                <w:sz w:val="28"/>
                <w:szCs w:val="28"/>
              </w:rPr>
            </w:pPr>
            <w:r w:rsidRPr="00186246">
              <w:rPr>
                <w:sz w:val="28"/>
                <w:szCs w:val="28"/>
              </w:rPr>
              <w:t>Цели подпрограммы</w:t>
            </w:r>
          </w:p>
          <w:p w:rsidR="0081366D" w:rsidRPr="00186246" w:rsidRDefault="0081366D" w:rsidP="00186246">
            <w:pPr>
              <w:spacing w:after="200" w:line="276" w:lineRule="auto"/>
              <w:rPr>
                <w:sz w:val="28"/>
                <w:szCs w:val="28"/>
              </w:rPr>
            </w:pPr>
          </w:p>
        </w:tc>
        <w:tc>
          <w:tcPr>
            <w:tcW w:w="6501" w:type="dxa"/>
          </w:tcPr>
          <w:p w:rsidR="0081366D" w:rsidRPr="00186246" w:rsidRDefault="0081366D" w:rsidP="00186246">
            <w:pPr>
              <w:spacing w:after="200" w:line="276" w:lineRule="auto"/>
              <w:rPr>
                <w:color w:val="000000"/>
                <w:sz w:val="28"/>
                <w:szCs w:val="28"/>
              </w:rPr>
            </w:pPr>
            <w:r w:rsidRPr="00186246">
              <w:rPr>
                <w:color w:val="000000"/>
                <w:sz w:val="28"/>
                <w:szCs w:val="28"/>
              </w:rPr>
              <w:t>Благоустройство мест захоронений</w:t>
            </w:r>
          </w:p>
          <w:p w:rsidR="0081366D" w:rsidRPr="00186246" w:rsidRDefault="0081366D" w:rsidP="00186246">
            <w:pPr>
              <w:spacing w:after="200" w:line="276" w:lineRule="auto"/>
              <w:rPr>
                <w:sz w:val="28"/>
                <w:szCs w:val="28"/>
              </w:rPr>
            </w:pPr>
          </w:p>
        </w:tc>
      </w:tr>
      <w:tr w:rsidR="0081366D" w:rsidRPr="00186246">
        <w:trPr>
          <w:trHeight w:val="428"/>
        </w:trPr>
        <w:tc>
          <w:tcPr>
            <w:tcW w:w="3828" w:type="dxa"/>
          </w:tcPr>
          <w:p w:rsidR="0081366D" w:rsidRPr="00186246" w:rsidRDefault="0081366D" w:rsidP="00186246">
            <w:pPr>
              <w:spacing w:after="200" w:line="276" w:lineRule="auto"/>
              <w:rPr>
                <w:sz w:val="28"/>
                <w:szCs w:val="28"/>
              </w:rPr>
            </w:pPr>
            <w:r w:rsidRPr="00186246">
              <w:rPr>
                <w:sz w:val="28"/>
                <w:szCs w:val="28"/>
              </w:rPr>
              <w:t xml:space="preserve">Задачи муниципальной подпрограммы </w:t>
            </w:r>
          </w:p>
        </w:tc>
        <w:tc>
          <w:tcPr>
            <w:tcW w:w="6501" w:type="dxa"/>
          </w:tcPr>
          <w:p w:rsidR="0081366D" w:rsidRPr="00186246" w:rsidRDefault="0081366D" w:rsidP="00186246">
            <w:pPr>
              <w:spacing w:after="200" w:line="276" w:lineRule="auto"/>
              <w:rPr>
                <w:color w:val="000000"/>
                <w:sz w:val="28"/>
                <w:szCs w:val="28"/>
              </w:rPr>
            </w:pPr>
            <w:r w:rsidRPr="00186246">
              <w:rPr>
                <w:color w:val="000000"/>
                <w:sz w:val="28"/>
                <w:szCs w:val="28"/>
              </w:rPr>
              <w:t xml:space="preserve">Организация и содержание мест захоронения; </w:t>
            </w:r>
          </w:p>
          <w:p w:rsidR="0081366D" w:rsidRPr="00186246" w:rsidRDefault="0081366D" w:rsidP="00186246">
            <w:pPr>
              <w:spacing w:after="200" w:line="276" w:lineRule="auto"/>
              <w:rPr>
                <w:color w:val="000000"/>
                <w:sz w:val="28"/>
                <w:szCs w:val="28"/>
              </w:rPr>
            </w:pPr>
            <w:r w:rsidRPr="00186246">
              <w:rPr>
                <w:color w:val="000000"/>
                <w:sz w:val="28"/>
                <w:szCs w:val="28"/>
              </w:rPr>
              <w:t xml:space="preserve">Прочие мероприятия, поддерживающие эстетический вид мест захоронений </w:t>
            </w:r>
            <w:r>
              <w:rPr>
                <w:sz w:val="28"/>
                <w:szCs w:val="28"/>
              </w:rPr>
              <w:t>Красновского</w:t>
            </w:r>
            <w:r w:rsidRPr="00186246">
              <w:rPr>
                <w:color w:val="000000"/>
                <w:sz w:val="28"/>
                <w:szCs w:val="28"/>
              </w:rPr>
              <w:t xml:space="preserve"> сельского поселения </w:t>
            </w:r>
          </w:p>
        </w:tc>
      </w:tr>
      <w:tr w:rsidR="0081366D" w:rsidRPr="00186246">
        <w:tc>
          <w:tcPr>
            <w:tcW w:w="3828" w:type="dxa"/>
          </w:tcPr>
          <w:p w:rsidR="0081366D" w:rsidRPr="00186246" w:rsidRDefault="0081366D" w:rsidP="00186246">
            <w:pPr>
              <w:spacing w:after="200" w:line="276" w:lineRule="auto"/>
              <w:rPr>
                <w:sz w:val="28"/>
                <w:szCs w:val="28"/>
              </w:rPr>
            </w:pPr>
            <w:r w:rsidRPr="00186246">
              <w:rPr>
                <w:sz w:val="28"/>
                <w:szCs w:val="28"/>
              </w:rPr>
              <w:t xml:space="preserve">Целевые индикаторы и показатели Муниципальной подпрограммы </w:t>
            </w:r>
          </w:p>
        </w:tc>
        <w:tc>
          <w:tcPr>
            <w:tcW w:w="6501" w:type="dxa"/>
          </w:tcPr>
          <w:p w:rsidR="0081366D" w:rsidRPr="00186246" w:rsidRDefault="0081366D" w:rsidP="00186246">
            <w:pPr>
              <w:spacing w:after="200" w:line="276" w:lineRule="auto"/>
              <w:rPr>
                <w:color w:val="000000"/>
                <w:sz w:val="28"/>
                <w:szCs w:val="28"/>
              </w:rPr>
            </w:pPr>
            <w:r w:rsidRPr="00186246">
              <w:rPr>
                <w:color w:val="000000"/>
                <w:sz w:val="28"/>
                <w:szCs w:val="28"/>
              </w:rPr>
              <w:t>-доля убранных мест захоронения к общему числу мест захоронений;</w:t>
            </w:r>
          </w:p>
          <w:p w:rsidR="0081366D" w:rsidRPr="00186246" w:rsidRDefault="0081366D" w:rsidP="00186246">
            <w:pPr>
              <w:spacing w:after="200" w:line="276" w:lineRule="auto"/>
              <w:rPr>
                <w:sz w:val="28"/>
                <w:szCs w:val="28"/>
              </w:rPr>
            </w:pPr>
          </w:p>
        </w:tc>
      </w:tr>
      <w:tr w:rsidR="0081366D" w:rsidRPr="00186246">
        <w:tc>
          <w:tcPr>
            <w:tcW w:w="3828" w:type="dxa"/>
          </w:tcPr>
          <w:p w:rsidR="0081366D" w:rsidRPr="00186246" w:rsidRDefault="0081366D" w:rsidP="00186246">
            <w:pPr>
              <w:spacing w:after="200" w:line="276" w:lineRule="auto"/>
              <w:rPr>
                <w:sz w:val="28"/>
                <w:szCs w:val="28"/>
              </w:rPr>
            </w:pPr>
            <w:r w:rsidRPr="00186246">
              <w:rPr>
                <w:sz w:val="28"/>
                <w:szCs w:val="28"/>
              </w:rPr>
              <w:t xml:space="preserve">Этапы и сроки реализации Муниципальной подпрограммы </w:t>
            </w:r>
          </w:p>
        </w:tc>
        <w:tc>
          <w:tcPr>
            <w:tcW w:w="6501" w:type="dxa"/>
          </w:tcPr>
          <w:p w:rsidR="0081366D" w:rsidRPr="00186246" w:rsidRDefault="0081366D" w:rsidP="00186246">
            <w:pPr>
              <w:spacing w:after="200" w:line="276" w:lineRule="auto"/>
              <w:rPr>
                <w:sz w:val="28"/>
                <w:szCs w:val="28"/>
              </w:rPr>
            </w:pPr>
            <w:r w:rsidRPr="00186246">
              <w:rPr>
                <w:sz w:val="28"/>
                <w:szCs w:val="28"/>
              </w:rPr>
              <w:t>Этапы реализации программы не выделяются,</w:t>
            </w:r>
          </w:p>
          <w:p w:rsidR="0081366D" w:rsidRPr="00186246" w:rsidRDefault="0081366D" w:rsidP="00186246">
            <w:pPr>
              <w:spacing w:after="200" w:line="276" w:lineRule="auto"/>
              <w:rPr>
                <w:sz w:val="28"/>
                <w:szCs w:val="28"/>
              </w:rPr>
            </w:pPr>
            <w:r w:rsidRPr="00186246">
              <w:rPr>
                <w:sz w:val="28"/>
                <w:szCs w:val="28"/>
              </w:rPr>
              <w:t>срок реализации программы 2019-2030 год.</w:t>
            </w:r>
          </w:p>
        </w:tc>
      </w:tr>
      <w:tr w:rsidR="0081366D" w:rsidRPr="00186246">
        <w:tc>
          <w:tcPr>
            <w:tcW w:w="3828" w:type="dxa"/>
          </w:tcPr>
          <w:p w:rsidR="0081366D" w:rsidRPr="00186246" w:rsidRDefault="0081366D" w:rsidP="00186246">
            <w:pPr>
              <w:spacing w:after="200" w:line="276" w:lineRule="auto"/>
              <w:rPr>
                <w:sz w:val="28"/>
                <w:szCs w:val="28"/>
              </w:rPr>
            </w:pPr>
            <w:r w:rsidRPr="00186246">
              <w:rPr>
                <w:sz w:val="28"/>
                <w:szCs w:val="28"/>
              </w:rPr>
              <w:t xml:space="preserve">Ресурсное обеспечение </w:t>
            </w:r>
            <w:r w:rsidRPr="00186246">
              <w:rPr>
                <w:sz w:val="28"/>
                <w:szCs w:val="28"/>
              </w:rPr>
              <w:lastRenderedPageBreak/>
              <w:t xml:space="preserve">Муниципальной подпрограммы </w:t>
            </w:r>
          </w:p>
        </w:tc>
        <w:tc>
          <w:tcPr>
            <w:tcW w:w="6501" w:type="dxa"/>
          </w:tcPr>
          <w:p w:rsidR="0081366D" w:rsidRPr="00186246" w:rsidRDefault="0081366D" w:rsidP="00186246">
            <w:pPr>
              <w:spacing w:after="200" w:line="276" w:lineRule="auto"/>
              <w:rPr>
                <w:sz w:val="28"/>
                <w:szCs w:val="28"/>
              </w:rPr>
            </w:pPr>
            <w:r w:rsidRPr="00186246">
              <w:rPr>
                <w:sz w:val="28"/>
                <w:szCs w:val="28"/>
              </w:rPr>
              <w:lastRenderedPageBreak/>
              <w:t xml:space="preserve">Объем ассигнований местного бюджета </w:t>
            </w:r>
            <w:r w:rsidRPr="00186246">
              <w:rPr>
                <w:sz w:val="28"/>
                <w:szCs w:val="28"/>
              </w:rPr>
              <w:lastRenderedPageBreak/>
              <w:t xml:space="preserve">муниципальной программы на период 2019-2030 годы </w:t>
            </w:r>
            <w:r w:rsidR="007E176B">
              <w:rPr>
                <w:sz w:val="28"/>
                <w:szCs w:val="28"/>
              </w:rPr>
              <w:t>345,0</w:t>
            </w:r>
            <w:r w:rsidRPr="00186246">
              <w:rPr>
                <w:sz w:val="28"/>
                <w:szCs w:val="28"/>
              </w:rPr>
              <w:t xml:space="preserve"> тыс. рублей, в том числе: </w:t>
            </w:r>
          </w:p>
          <w:p w:rsidR="0081366D" w:rsidRPr="00186246" w:rsidRDefault="0081366D" w:rsidP="00186246">
            <w:pPr>
              <w:spacing w:after="200" w:line="276" w:lineRule="auto"/>
              <w:rPr>
                <w:kern w:val="2"/>
                <w:sz w:val="28"/>
                <w:szCs w:val="28"/>
              </w:rPr>
            </w:pPr>
            <w:r w:rsidRPr="00186246">
              <w:rPr>
                <w:kern w:val="2"/>
                <w:sz w:val="28"/>
                <w:szCs w:val="28"/>
              </w:rPr>
              <w:t>в 2019 году –</w:t>
            </w:r>
            <w:r>
              <w:rPr>
                <w:kern w:val="2"/>
                <w:sz w:val="28"/>
                <w:szCs w:val="28"/>
              </w:rPr>
              <w:t>30,0</w:t>
            </w:r>
            <w:r w:rsidRPr="00186246">
              <w:rPr>
                <w:kern w:val="2"/>
                <w:sz w:val="28"/>
                <w:szCs w:val="28"/>
              </w:rPr>
              <w:t xml:space="preserve"> тыс. рублей;</w:t>
            </w:r>
          </w:p>
          <w:p w:rsidR="0081366D" w:rsidRPr="00186246" w:rsidRDefault="0081366D" w:rsidP="00186246">
            <w:pPr>
              <w:spacing w:after="200" w:line="276" w:lineRule="auto"/>
              <w:rPr>
                <w:kern w:val="2"/>
                <w:sz w:val="28"/>
                <w:szCs w:val="28"/>
              </w:rPr>
            </w:pPr>
            <w:r w:rsidRPr="00186246">
              <w:rPr>
                <w:kern w:val="2"/>
                <w:sz w:val="28"/>
                <w:szCs w:val="28"/>
              </w:rPr>
              <w:t xml:space="preserve">в 2020 году – </w:t>
            </w:r>
            <w:r>
              <w:rPr>
                <w:kern w:val="2"/>
                <w:sz w:val="28"/>
                <w:szCs w:val="28"/>
              </w:rPr>
              <w:t>0,0</w:t>
            </w:r>
            <w:r w:rsidRPr="00186246">
              <w:rPr>
                <w:kern w:val="2"/>
                <w:sz w:val="28"/>
                <w:szCs w:val="28"/>
              </w:rPr>
              <w:t xml:space="preserve"> тыс. рублей;</w:t>
            </w:r>
          </w:p>
          <w:p w:rsidR="0081366D" w:rsidRPr="00186246" w:rsidRDefault="0081366D" w:rsidP="00186246">
            <w:pPr>
              <w:spacing w:after="200" w:line="276" w:lineRule="auto"/>
              <w:rPr>
                <w:kern w:val="2"/>
                <w:sz w:val="28"/>
                <w:szCs w:val="28"/>
              </w:rPr>
            </w:pPr>
            <w:r w:rsidRPr="00186246">
              <w:rPr>
                <w:kern w:val="2"/>
                <w:sz w:val="28"/>
                <w:szCs w:val="28"/>
              </w:rPr>
              <w:t xml:space="preserve">в 2021 году – </w:t>
            </w:r>
            <w:r>
              <w:rPr>
                <w:kern w:val="2"/>
                <w:sz w:val="28"/>
                <w:szCs w:val="28"/>
              </w:rPr>
              <w:t>30,0</w:t>
            </w:r>
            <w:r w:rsidRPr="00186246">
              <w:rPr>
                <w:kern w:val="2"/>
                <w:sz w:val="28"/>
                <w:szCs w:val="28"/>
              </w:rPr>
              <w:t xml:space="preserve"> тыс. рублей;</w:t>
            </w:r>
          </w:p>
          <w:p w:rsidR="0081366D" w:rsidRPr="00186246" w:rsidRDefault="0081366D" w:rsidP="00186246">
            <w:pPr>
              <w:spacing w:after="200" w:line="276" w:lineRule="auto"/>
              <w:rPr>
                <w:kern w:val="2"/>
                <w:sz w:val="28"/>
                <w:szCs w:val="28"/>
              </w:rPr>
            </w:pPr>
            <w:r w:rsidRPr="00186246">
              <w:rPr>
                <w:kern w:val="2"/>
                <w:sz w:val="28"/>
                <w:szCs w:val="28"/>
              </w:rPr>
              <w:t xml:space="preserve">в 2022 году – </w:t>
            </w:r>
            <w:r>
              <w:rPr>
                <w:kern w:val="2"/>
                <w:sz w:val="28"/>
                <w:szCs w:val="28"/>
              </w:rPr>
              <w:t>4</w:t>
            </w:r>
            <w:r w:rsidRPr="00186246">
              <w:rPr>
                <w:kern w:val="2"/>
                <w:sz w:val="28"/>
                <w:szCs w:val="28"/>
              </w:rPr>
              <w:t>0,0 тыс. рублей;</w:t>
            </w:r>
          </w:p>
          <w:p w:rsidR="0081366D" w:rsidRPr="00186246" w:rsidRDefault="0081366D" w:rsidP="00186246">
            <w:pPr>
              <w:spacing w:after="200" w:line="276" w:lineRule="auto"/>
              <w:rPr>
                <w:kern w:val="2"/>
                <w:sz w:val="28"/>
                <w:szCs w:val="28"/>
              </w:rPr>
            </w:pPr>
            <w:r w:rsidRPr="00186246">
              <w:rPr>
                <w:kern w:val="2"/>
                <w:sz w:val="28"/>
                <w:szCs w:val="28"/>
              </w:rPr>
              <w:t xml:space="preserve">в 2023 году – </w:t>
            </w:r>
            <w:r w:rsidR="00F9229F">
              <w:rPr>
                <w:kern w:val="2"/>
                <w:sz w:val="28"/>
                <w:szCs w:val="28"/>
              </w:rPr>
              <w:t>4</w:t>
            </w:r>
            <w:r>
              <w:rPr>
                <w:kern w:val="2"/>
                <w:sz w:val="28"/>
                <w:szCs w:val="28"/>
              </w:rPr>
              <w:t>0,0</w:t>
            </w:r>
            <w:r w:rsidRPr="00186246">
              <w:rPr>
                <w:kern w:val="2"/>
                <w:sz w:val="28"/>
                <w:szCs w:val="28"/>
              </w:rPr>
              <w:t xml:space="preserve">  тыс. рублей;</w:t>
            </w:r>
          </w:p>
          <w:p w:rsidR="0081366D" w:rsidRPr="00186246" w:rsidRDefault="0081366D" w:rsidP="00186246">
            <w:pPr>
              <w:spacing w:after="200" w:line="276" w:lineRule="auto"/>
              <w:rPr>
                <w:kern w:val="2"/>
                <w:sz w:val="28"/>
                <w:szCs w:val="28"/>
              </w:rPr>
            </w:pPr>
            <w:r w:rsidRPr="00186246">
              <w:rPr>
                <w:kern w:val="2"/>
                <w:sz w:val="28"/>
                <w:szCs w:val="28"/>
              </w:rPr>
              <w:t xml:space="preserve">в 2024 году – </w:t>
            </w:r>
            <w:r w:rsidR="00156748">
              <w:rPr>
                <w:kern w:val="2"/>
                <w:sz w:val="28"/>
                <w:szCs w:val="28"/>
              </w:rPr>
              <w:t>5</w:t>
            </w:r>
            <w:r w:rsidR="00F9229F">
              <w:rPr>
                <w:kern w:val="2"/>
                <w:sz w:val="28"/>
                <w:szCs w:val="28"/>
              </w:rPr>
              <w:t>0</w:t>
            </w:r>
            <w:r>
              <w:rPr>
                <w:kern w:val="2"/>
                <w:sz w:val="28"/>
                <w:szCs w:val="28"/>
              </w:rPr>
              <w:t>,0</w:t>
            </w:r>
            <w:r w:rsidRPr="00186246">
              <w:rPr>
                <w:kern w:val="2"/>
                <w:sz w:val="28"/>
                <w:szCs w:val="28"/>
              </w:rPr>
              <w:t xml:space="preserve">  тыс. рублей;</w:t>
            </w:r>
          </w:p>
          <w:p w:rsidR="0081366D" w:rsidRPr="00186246" w:rsidRDefault="0081366D" w:rsidP="00186246">
            <w:pPr>
              <w:spacing w:after="200" w:line="276" w:lineRule="auto"/>
              <w:rPr>
                <w:kern w:val="2"/>
                <w:sz w:val="28"/>
                <w:szCs w:val="28"/>
              </w:rPr>
            </w:pPr>
            <w:r w:rsidRPr="00186246">
              <w:rPr>
                <w:kern w:val="2"/>
                <w:sz w:val="28"/>
                <w:szCs w:val="28"/>
              </w:rPr>
              <w:t>в 2025 году –</w:t>
            </w:r>
            <w:r w:rsidR="00156748">
              <w:rPr>
                <w:kern w:val="2"/>
                <w:sz w:val="28"/>
                <w:szCs w:val="28"/>
              </w:rPr>
              <w:t xml:space="preserve"> 30</w:t>
            </w:r>
            <w:r>
              <w:rPr>
                <w:kern w:val="2"/>
                <w:sz w:val="28"/>
                <w:szCs w:val="28"/>
              </w:rPr>
              <w:t>,0</w:t>
            </w:r>
            <w:r w:rsidRPr="00186246">
              <w:rPr>
                <w:kern w:val="2"/>
                <w:sz w:val="28"/>
                <w:szCs w:val="28"/>
              </w:rPr>
              <w:t xml:space="preserve">  тыс. рублей;</w:t>
            </w:r>
          </w:p>
          <w:p w:rsidR="0081366D" w:rsidRPr="00186246" w:rsidRDefault="0081366D" w:rsidP="00186246">
            <w:pPr>
              <w:spacing w:after="200" w:line="276" w:lineRule="auto"/>
              <w:rPr>
                <w:kern w:val="2"/>
                <w:sz w:val="28"/>
                <w:szCs w:val="28"/>
              </w:rPr>
            </w:pPr>
            <w:r w:rsidRPr="00186246">
              <w:rPr>
                <w:kern w:val="2"/>
                <w:sz w:val="28"/>
                <w:szCs w:val="28"/>
              </w:rPr>
              <w:t xml:space="preserve">в 2026 году – </w:t>
            </w:r>
            <w:r>
              <w:rPr>
                <w:kern w:val="2"/>
                <w:sz w:val="28"/>
                <w:szCs w:val="28"/>
              </w:rPr>
              <w:t>25,0</w:t>
            </w:r>
            <w:r w:rsidRPr="00186246">
              <w:rPr>
                <w:kern w:val="2"/>
                <w:sz w:val="28"/>
                <w:szCs w:val="28"/>
              </w:rPr>
              <w:t xml:space="preserve">  тыс. рублей;</w:t>
            </w:r>
          </w:p>
          <w:p w:rsidR="0081366D" w:rsidRPr="00186246" w:rsidRDefault="0081366D" w:rsidP="00186246">
            <w:pPr>
              <w:spacing w:after="200" w:line="276" w:lineRule="auto"/>
              <w:rPr>
                <w:kern w:val="2"/>
                <w:sz w:val="28"/>
                <w:szCs w:val="28"/>
              </w:rPr>
            </w:pPr>
            <w:r w:rsidRPr="00186246">
              <w:rPr>
                <w:kern w:val="2"/>
                <w:sz w:val="28"/>
                <w:szCs w:val="28"/>
              </w:rPr>
              <w:t xml:space="preserve">в 2027 году – </w:t>
            </w:r>
            <w:r>
              <w:rPr>
                <w:kern w:val="2"/>
                <w:sz w:val="28"/>
                <w:szCs w:val="28"/>
              </w:rPr>
              <w:t>25,0</w:t>
            </w:r>
            <w:r w:rsidRPr="00186246">
              <w:rPr>
                <w:kern w:val="2"/>
                <w:sz w:val="28"/>
                <w:szCs w:val="28"/>
              </w:rPr>
              <w:t xml:space="preserve">  тыс. рублей;</w:t>
            </w:r>
          </w:p>
          <w:p w:rsidR="0081366D" w:rsidRPr="00186246" w:rsidRDefault="0081366D" w:rsidP="00186246">
            <w:pPr>
              <w:spacing w:after="200" w:line="276" w:lineRule="auto"/>
              <w:rPr>
                <w:kern w:val="2"/>
                <w:sz w:val="28"/>
                <w:szCs w:val="28"/>
              </w:rPr>
            </w:pPr>
            <w:r w:rsidRPr="00186246">
              <w:rPr>
                <w:kern w:val="2"/>
                <w:sz w:val="28"/>
                <w:szCs w:val="28"/>
              </w:rPr>
              <w:t xml:space="preserve">в 2028 году – </w:t>
            </w:r>
            <w:r>
              <w:rPr>
                <w:kern w:val="2"/>
                <w:sz w:val="28"/>
                <w:szCs w:val="28"/>
              </w:rPr>
              <w:t>25,0</w:t>
            </w:r>
            <w:r w:rsidRPr="00186246">
              <w:rPr>
                <w:kern w:val="2"/>
                <w:sz w:val="28"/>
                <w:szCs w:val="28"/>
              </w:rPr>
              <w:t xml:space="preserve">  тыс. рублей;</w:t>
            </w:r>
          </w:p>
          <w:p w:rsidR="0081366D" w:rsidRPr="00186246" w:rsidRDefault="0081366D" w:rsidP="00186246">
            <w:pPr>
              <w:spacing w:after="200" w:line="276" w:lineRule="auto"/>
              <w:rPr>
                <w:kern w:val="2"/>
                <w:sz w:val="28"/>
                <w:szCs w:val="28"/>
              </w:rPr>
            </w:pPr>
            <w:r w:rsidRPr="00186246">
              <w:rPr>
                <w:kern w:val="2"/>
                <w:sz w:val="28"/>
                <w:szCs w:val="28"/>
              </w:rPr>
              <w:t xml:space="preserve">в 2029 году – </w:t>
            </w:r>
            <w:r>
              <w:rPr>
                <w:kern w:val="2"/>
                <w:sz w:val="28"/>
                <w:szCs w:val="28"/>
              </w:rPr>
              <w:t>25,0</w:t>
            </w:r>
            <w:r w:rsidRPr="00186246">
              <w:rPr>
                <w:kern w:val="2"/>
                <w:sz w:val="28"/>
                <w:szCs w:val="28"/>
              </w:rPr>
              <w:t xml:space="preserve">  тыс. рублей;</w:t>
            </w:r>
          </w:p>
          <w:p w:rsidR="0081366D" w:rsidRPr="00186246" w:rsidRDefault="0081366D" w:rsidP="00186246">
            <w:pPr>
              <w:spacing w:after="200" w:line="276" w:lineRule="auto"/>
              <w:rPr>
                <w:kern w:val="2"/>
                <w:sz w:val="28"/>
                <w:szCs w:val="28"/>
              </w:rPr>
            </w:pPr>
            <w:r w:rsidRPr="00186246">
              <w:rPr>
                <w:kern w:val="2"/>
                <w:sz w:val="28"/>
                <w:szCs w:val="28"/>
              </w:rPr>
              <w:t xml:space="preserve">в 2030 году – </w:t>
            </w:r>
            <w:r>
              <w:rPr>
                <w:kern w:val="2"/>
                <w:sz w:val="28"/>
                <w:szCs w:val="28"/>
              </w:rPr>
              <w:t>25,0</w:t>
            </w:r>
            <w:r w:rsidRPr="00186246">
              <w:rPr>
                <w:kern w:val="2"/>
                <w:sz w:val="28"/>
                <w:szCs w:val="28"/>
              </w:rPr>
              <w:t xml:space="preserve">  тыс. рублей</w:t>
            </w:r>
          </w:p>
          <w:p w:rsidR="0081366D" w:rsidRPr="00186246" w:rsidRDefault="0081366D" w:rsidP="00186246">
            <w:pPr>
              <w:spacing w:after="200" w:line="276" w:lineRule="auto"/>
              <w:rPr>
                <w:sz w:val="28"/>
                <w:szCs w:val="28"/>
              </w:rPr>
            </w:pPr>
          </w:p>
        </w:tc>
      </w:tr>
      <w:tr w:rsidR="0081366D" w:rsidRPr="00186246">
        <w:trPr>
          <w:trHeight w:val="1068"/>
        </w:trPr>
        <w:tc>
          <w:tcPr>
            <w:tcW w:w="3828" w:type="dxa"/>
          </w:tcPr>
          <w:p w:rsidR="0081366D" w:rsidRPr="00186246" w:rsidRDefault="0081366D" w:rsidP="00186246">
            <w:pPr>
              <w:spacing w:after="200" w:line="276" w:lineRule="auto"/>
              <w:rPr>
                <w:sz w:val="28"/>
                <w:szCs w:val="28"/>
              </w:rPr>
            </w:pPr>
            <w:r w:rsidRPr="00186246">
              <w:rPr>
                <w:sz w:val="28"/>
                <w:szCs w:val="28"/>
              </w:rPr>
              <w:lastRenderedPageBreak/>
              <w:t>Ожидаемые результаты реализации муниципальной</w:t>
            </w:r>
          </w:p>
          <w:p w:rsidR="0081366D" w:rsidRPr="00186246" w:rsidRDefault="0081366D" w:rsidP="00186246">
            <w:pPr>
              <w:spacing w:after="200" w:line="276" w:lineRule="auto"/>
              <w:rPr>
                <w:sz w:val="28"/>
                <w:szCs w:val="28"/>
              </w:rPr>
            </w:pPr>
            <w:r w:rsidRPr="00186246">
              <w:rPr>
                <w:sz w:val="28"/>
                <w:szCs w:val="28"/>
              </w:rPr>
              <w:t xml:space="preserve">подпрограммы </w:t>
            </w:r>
          </w:p>
          <w:p w:rsidR="0081366D" w:rsidRPr="00186246" w:rsidRDefault="0081366D" w:rsidP="00186246">
            <w:pPr>
              <w:spacing w:after="200" w:line="276" w:lineRule="auto"/>
              <w:rPr>
                <w:sz w:val="28"/>
                <w:szCs w:val="28"/>
              </w:rPr>
            </w:pPr>
          </w:p>
          <w:p w:rsidR="0081366D" w:rsidRPr="00186246" w:rsidRDefault="0081366D" w:rsidP="00186246">
            <w:pPr>
              <w:spacing w:after="200" w:line="276" w:lineRule="auto"/>
              <w:rPr>
                <w:sz w:val="28"/>
                <w:szCs w:val="28"/>
              </w:rPr>
            </w:pPr>
          </w:p>
          <w:p w:rsidR="0081366D" w:rsidRPr="00186246" w:rsidRDefault="0081366D" w:rsidP="00186246">
            <w:pPr>
              <w:spacing w:after="200" w:line="276" w:lineRule="auto"/>
              <w:rPr>
                <w:sz w:val="28"/>
                <w:szCs w:val="28"/>
              </w:rPr>
            </w:pPr>
          </w:p>
        </w:tc>
        <w:tc>
          <w:tcPr>
            <w:tcW w:w="6501" w:type="dxa"/>
          </w:tcPr>
          <w:p w:rsidR="0081366D" w:rsidRPr="00186246" w:rsidRDefault="0081366D" w:rsidP="00186246">
            <w:pPr>
              <w:spacing w:after="200" w:line="276" w:lineRule="auto"/>
              <w:rPr>
                <w:color w:val="000000"/>
                <w:sz w:val="28"/>
                <w:szCs w:val="28"/>
              </w:rPr>
            </w:pPr>
            <w:r w:rsidRPr="00186246">
              <w:rPr>
                <w:color w:val="000000"/>
                <w:sz w:val="28"/>
                <w:szCs w:val="28"/>
              </w:rPr>
              <w:t>положительный эстетический облик мест захоронения ;</w:t>
            </w:r>
          </w:p>
          <w:p w:rsidR="0081366D" w:rsidRPr="00186246" w:rsidRDefault="0081366D" w:rsidP="00186246">
            <w:pPr>
              <w:spacing w:after="200" w:line="276" w:lineRule="auto"/>
              <w:rPr>
                <w:sz w:val="28"/>
                <w:szCs w:val="28"/>
              </w:rPr>
            </w:pPr>
            <w:r w:rsidRPr="00186246">
              <w:rPr>
                <w:color w:val="000000"/>
                <w:sz w:val="28"/>
                <w:szCs w:val="28"/>
              </w:rPr>
              <w:t xml:space="preserve">положительный эстетический облик и соблюдение  санитарно-эпидемиологическим нормам территории </w:t>
            </w:r>
            <w:r>
              <w:rPr>
                <w:sz w:val="28"/>
                <w:szCs w:val="28"/>
              </w:rPr>
              <w:t>Красновского</w:t>
            </w:r>
            <w:r w:rsidRPr="00186246">
              <w:rPr>
                <w:color w:val="000000"/>
                <w:sz w:val="28"/>
                <w:szCs w:val="28"/>
              </w:rPr>
              <w:t xml:space="preserve"> сельского поселения;</w:t>
            </w:r>
          </w:p>
        </w:tc>
      </w:tr>
    </w:tbl>
    <w:p w:rsidR="0081366D" w:rsidRPr="00186246" w:rsidRDefault="0081366D" w:rsidP="00186246">
      <w:pPr>
        <w:spacing w:after="200" w:line="276" w:lineRule="auto"/>
        <w:rPr>
          <w:sz w:val="28"/>
          <w:szCs w:val="28"/>
        </w:rPr>
      </w:pPr>
    </w:p>
    <w:p w:rsidR="0081366D" w:rsidRPr="00186246" w:rsidRDefault="0081366D" w:rsidP="00186246">
      <w:pPr>
        <w:spacing w:after="200" w:line="276" w:lineRule="auto"/>
        <w:rPr>
          <w:sz w:val="28"/>
          <w:szCs w:val="28"/>
        </w:rPr>
      </w:pPr>
    </w:p>
    <w:p w:rsidR="0081366D" w:rsidRPr="00186246" w:rsidRDefault="0081366D" w:rsidP="00186246">
      <w:pPr>
        <w:spacing w:after="200" w:line="276" w:lineRule="auto"/>
        <w:rPr>
          <w:sz w:val="28"/>
          <w:szCs w:val="28"/>
        </w:rPr>
      </w:pPr>
    </w:p>
    <w:p w:rsidR="0081366D" w:rsidRPr="00186246" w:rsidRDefault="0081366D" w:rsidP="00186246">
      <w:pPr>
        <w:spacing w:after="200" w:line="276" w:lineRule="auto"/>
        <w:rPr>
          <w:sz w:val="28"/>
          <w:szCs w:val="28"/>
        </w:rPr>
      </w:pPr>
    </w:p>
    <w:p w:rsidR="0081366D" w:rsidRPr="00186246" w:rsidRDefault="0081366D" w:rsidP="00186246">
      <w:pPr>
        <w:spacing w:after="200" w:line="276" w:lineRule="auto"/>
        <w:rPr>
          <w:sz w:val="28"/>
          <w:szCs w:val="28"/>
        </w:rPr>
      </w:pPr>
    </w:p>
    <w:p w:rsidR="0081366D" w:rsidRPr="00186246" w:rsidRDefault="0081366D" w:rsidP="00186246">
      <w:pPr>
        <w:spacing w:after="200" w:line="276" w:lineRule="auto"/>
        <w:rPr>
          <w:sz w:val="28"/>
          <w:szCs w:val="28"/>
        </w:rPr>
      </w:pPr>
    </w:p>
    <w:p w:rsidR="0081366D" w:rsidRPr="00186246" w:rsidRDefault="0081366D" w:rsidP="00186246">
      <w:pPr>
        <w:spacing w:after="200" w:line="276" w:lineRule="auto"/>
        <w:rPr>
          <w:sz w:val="28"/>
          <w:szCs w:val="28"/>
        </w:rPr>
      </w:pPr>
    </w:p>
    <w:p w:rsidR="0081366D" w:rsidRPr="00186246" w:rsidRDefault="0081366D" w:rsidP="00465C1D">
      <w:pPr>
        <w:spacing w:after="200" w:line="276" w:lineRule="auto"/>
        <w:jc w:val="center"/>
        <w:rPr>
          <w:rStyle w:val="af7"/>
          <w:sz w:val="28"/>
          <w:szCs w:val="28"/>
        </w:rPr>
      </w:pPr>
      <w:r w:rsidRPr="00186246">
        <w:rPr>
          <w:rStyle w:val="af7"/>
          <w:sz w:val="28"/>
          <w:szCs w:val="28"/>
        </w:rPr>
        <w:lastRenderedPageBreak/>
        <w:t>ПАСПОРТ ПОДРОГРАММЫ 3</w:t>
      </w:r>
    </w:p>
    <w:p w:rsidR="0081366D" w:rsidRPr="00186246" w:rsidRDefault="0081366D" w:rsidP="00465C1D">
      <w:pPr>
        <w:spacing w:after="200" w:line="276" w:lineRule="auto"/>
        <w:jc w:val="center"/>
        <w:rPr>
          <w:rStyle w:val="af7"/>
          <w:sz w:val="28"/>
          <w:szCs w:val="28"/>
        </w:rPr>
      </w:pPr>
      <w:r w:rsidRPr="00186246">
        <w:rPr>
          <w:sz w:val="28"/>
          <w:szCs w:val="28"/>
        </w:rPr>
        <w:t>«ПРОЧИЕ МЕРОПРИЯТИЯ ПО БЛАГОУСТРОЙСТВУ ТЕРРИТОРИИ».</w:t>
      </w:r>
    </w:p>
    <w:p w:rsidR="0081366D" w:rsidRPr="00186246" w:rsidRDefault="0081366D" w:rsidP="00465C1D">
      <w:pPr>
        <w:spacing w:after="200" w:line="276" w:lineRule="auto"/>
        <w:jc w:val="center"/>
        <w:rPr>
          <w:sz w:val="28"/>
          <w:szCs w:val="28"/>
        </w:rPr>
      </w:pPr>
      <w:r w:rsidRPr="00186246">
        <w:rPr>
          <w:sz w:val="28"/>
          <w:szCs w:val="28"/>
        </w:rPr>
        <w:t xml:space="preserve">муниципальной программы </w:t>
      </w:r>
      <w:r>
        <w:rPr>
          <w:sz w:val="28"/>
          <w:szCs w:val="28"/>
        </w:rPr>
        <w:t>Красновского</w:t>
      </w:r>
    </w:p>
    <w:p w:rsidR="0081366D" w:rsidRPr="00186246" w:rsidRDefault="0081366D" w:rsidP="00465C1D">
      <w:pPr>
        <w:spacing w:after="200" w:line="276" w:lineRule="auto"/>
        <w:jc w:val="center"/>
        <w:rPr>
          <w:sz w:val="28"/>
          <w:szCs w:val="28"/>
        </w:rPr>
      </w:pPr>
      <w:r w:rsidRPr="00186246">
        <w:rPr>
          <w:sz w:val="28"/>
          <w:szCs w:val="28"/>
        </w:rPr>
        <w:t>сельского поселения «Благоустройство»</w:t>
      </w:r>
    </w:p>
    <w:tbl>
      <w:tblPr>
        <w:tblW w:w="1032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828"/>
        <w:gridCol w:w="6501"/>
      </w:tblGrid>
      <w:tr w:rsidR="0081366D" w:rsidRPr="00186246">
        <w:tc>
          <w:tcPr>
            <w:tcW w:w="3828" w:type="dxa"/>
          </w:tcPr>
          <w:p w:rsidR="0081366D" w:rsidRPr="00186246" w:rsidRDefault="0081366D" w:rsidP="00186246">
            <w:pPr>
              <w:spacing w:after="200" w:line="276" w:lineRule="auto"/>
              <w:rPr>
                <w:sz w:val="28"/>
                <w:szCs w:val="28"/>
              </w:rPr>
            </w:pPr>
            <w:r w:rsidRPr="00186246">
              <w:rPr>
                <w:sz w:val="28"/>
                <w:szCs w:val="28"/>
              </w:rPr>
              <w:t xml:space="preserve">Наименование муниципальной подпрограммы </w:t>
            </w:r>
            <w:r>
              <w:rPr>
                <w:sz w:val="28"/>
                <w:szCs w:val="28"/>
              </w:rPr>
              <w:t>Красновского</w:t>
            </w:r>
            <w:r w:rsidRPr="00186246">
              <w:rPr>
                <w:sz w:val="28"/>
                <w:szCs w:val="28"/>
              </w:rPr>
              <w:t xml:space="preserve"> сельского поселения</w:t>
            </w:r>
          </w:p>
          <w:p w:rsidR="0081366D" w:rsidRPr="00186246" w:rsidRDefault="0081366D" w:rsidP="00186246">
            <w:pPr>
              <w:spacing w:after="200" w:line="276" w:lineRule="auto"/>
              <w:rPr>
                <w:sz w:val="28"/>
                <w:szCs w:val="28"/>
              </w:rPr>
            </w:pPr>
          </w:p>
        </w:tc>
        <w:tc>
          <w:tcPr>
            <w:tcW w:w="6501" w:type="dxa"/>
          </w:tcPr>
          <w:p w:rsidR="0081366D" w:rsidRPr="00186246" w:rsidRDefault="0081366D" w:rsidP="00186246">
            <w:pPr>
              <w:spacing w:after="200" w:line="276" w:lineRule="auto"/>
              <w:rPr>
                <w:sz w:val="28"/>
                <w:szCs w:val="28"/>
              </w:rPr>
            </w:pPr>
            <w:r w:rsidRPr="00186246">
              <w:rPr>
                <w:color w:val="000000"/>
                <w:sz w:val="28"/>
                <w:szCs w:val="28"/>
              </w:rPr>
              <w:t xml:space="preserve">Муниципальная подпрограмма </w:t>
            </w:r>
            <w:r w:rsidR="0014254A" w:rsidRPr="0014254A">
              <w:rPr>
                <w:color w:val="000000"/>
                <w:sz w:val="28"/>
                <w:szCs w:val="28"/>
              </w:rPr>
              <w:t>"Прочие мероприятия по благоустройству территории Красновского сельского поселения"</w:t>
            </w:r>
            <w:r w:rsidRPr="00186246">
              <w:rPr>
                <w:color w:val="000000"/>
                <w:sz w:val="28"/>
                <w:szCs w:val="28"/>
              </w:rPr>
              <w:t>, (далее - подпрограмма)</w:t>
            </w:r>
          </w:p>
        </w:tc>
      </w:tr>
      <w:tr w:rsidR="0081366D" w:rsidRPr="00186246">
        <w:tc>
          <w:tcPr>
            <w:tcW w:w="3828" w:type="dxa"/>
          </w:tcPr>
          <w:p w:rsidR="0081366D" w:rsidRPr="00186246" w:rsidRDefault="0081366D" w:rsidP="00186246">
            <w:pPr>
              <w:spacing w:after="200" w:line="276" w:lineRule="auto"/>
              <w:rPr>
                <w:sz w:val="28"/>
                <w:szCs w:val="28"/>
              </w:rPr>
            </w:pPr>
            <w:r w:rsidRPr="00186246">
              <w:rPr>
                <w:sz w:val="28"/>
                <w:szCs w:val="28"/>
              </w:rPr>
              <w:t>Ответственный исполнитель муниципальной подпрограммы</w:t>
            </w:r>
          </w:p>
          <w:p w:rsidR="0081366D" w:rsidRPr="00186246" w:rsidRDefault="0081366D" w:rsidP="00186246">
            <w:pPr>
              <w:spacing w:after="200" w:line="276" w:lineRule="auto"/>
              <w:rPr>
                <w:sz w:val="28"/>
                <w:szCs w:val="28"/>
              </w:rPr>
            </w:pPr>
          </w:p>
        </w:tc>
        <w:tc>
          <w:tcPr>
            <w:tcW w:w="6501" w:type="dxa"/>
          </w:tcPr>
          <w:p w:rsidR="0081366D" w:rsidRPr="00186246" w:rsidRDefault="0081366D" w:rsidP="00186246">
            <w:pPr>
              <w:spacing w:after="200" w:line="276" w:lineRule="auto"/>
              <w:rPr>
                <w:sz w:val="28"/>
                <w:szCs w:val="28"/>
              </w:rPr>
            </w:pPr>
            <w:r w:rsidRPr="00186246">
              <w:rPr>
                <w:sz w:val="28"/>
                <w:szCs w:val="28"/>
              </w:rPr>
              <w:t xml:space="preserve">Администрация </w:t>
            </w:r>
            <w:r>
              <w:rPr>
                <w:sz w:val="28"/>
                <w:szCs w:val="28"/>
              </w:rPr>
              <w:t>Красновского</w:t>
            </w:r>
            <w:r w:rsidRPr="00186246">
              <w:rPr>
                <w:sz w:val="28"/>
                <w:szCs w:val="28"/>
              </w:rPr>
              <w:t xml:space="preserve"> сельского поселения  Каменского района Ростовской области</w:t>
            </w:r>
          </w:p>
        </w:tc>
      </w:tr>
      <w:tr w:rsidR="0081366D" w:rsidRPr="00186246">
        <w:trPr>
          <w:trHeight w:val="976"/>
        </w:trPr>
        <w:tc>
          <w:tcPr>
            <w:tcW w:w="3828" w:type="dxa"/>
          </w:tcPr>
          <w:p w:rsidR="0081366D" w:rsidRPr="00186246" w:rsidRDefault="0081366D" w:rsidP="00186246">
            <w:pPr>
              <w:spacing w:after="200" w:line="276" w:lineRule="auto"/>
              <w:rPr>
                <w:sz w:val="28"/>
                <w:szCs w:val="28"/>
              </w:rPr>
            </w:pPr>
            <w:r w:rsidRPr="00186246">
              <w:rPr>
                <w:sz w:val="28"/>
                <w:szCs w:val="28"/>
              </w:rPr>
              <w:t xml:space="preserve">Участники муниципальной подпрограммы </w:t>
            </w:r>
          </w:p>
        </w:tc>
        <w:tc>
          <w:tcPr>
            <w:tcW w:w="6501" w:type="dxa"/>
          </w:tcPr>
          <w:p w:rsidR="0081366D" w:rsidRPr="00186246" w:rsidRDefault="0081366D" w:rsidP="00186246">
            <w:pPr>
              <w:spacing w:after="200" w:line="276" w:lineRule="auto"/>
              <w:rPr>
                <w:sz w:val="28"/>
                <w:szCs w:val="28"/>
              </w:rPr>
            </w:pPr>
            <w:r w:rsidRPr="00186246">
              <w:rPr>
                <w:sz w:val="28"/>
                <w:szCs w:val="28"/>
              </w:rPr>
              <w:t xml:space="preserve">Администрация </w:t>
            </w:r>
            <w:r>
              <w:rPr>
                <w:sz w:val="28"/>
                <w:szCs w:val="28"/>
              </w:rPr>
              <w:t>Красновского</w:t>
            </w:r>
            <w:r w:rsidRPr="00186246">
              <w:rPr>
                <w:sz w:val="28"/>
                <w:szCs w:val="28"/>
              </w:rPr>
              <w:t xml:space="preserve"> сельского поселения  Каменского района Ростовской области;</w:t>
            </w:r>
          </w:p>
          <w:p w:rsidR="0081366D" w:rsidRPr="00186246" w:rsidRDefault="0081366D" w:rsidP="00186246">
            <w:pPr>
              <w:spacing w:after="200" w:line="276" w:lineRule="auto"/>
              <w:rPr>
                <w:sz w:val="28"/>
                <w:szCs w:val="28"/>
              </w:rPr>
            </w:pPr>
          </w:p>
        </w:tc>
      </w:tr>
      <w:tr w:rsidR="0081366D" w:rsidRPr="00186246">
        <w:trPr>
          <w:trHeight w:val="995"/>
        </w:trPr>
        <w:tc>
          <w:tcPr>
            <w:tcW w:w="3828" w:type="dxa"/>
          </w:tcPr>
          <w:p w:rsidR="0081366D" w:rsidRPr="00186246" w:rsidRDefault="0081366D" w:rsidP="00186246">
            <w:pPr>
              <w:spacing w:after="200" w:line="276" w:lineRule="auto"/>
              <w:rPr>
                <w:sz w:val="28"/>
                <w:szCs w:val="28"/>
              </w:rPr>
            </w:pPr>
            <w:r w:rsidRPr="00186246">
              <w:rPr>
                <w:sz w:val="28"/>
                <w:szCs w:val="28"/>
              </w:rPr>
              <w:t xml:space="preserve">Программно-целевые инструменты муниципальной подпрограммы </w:t>
            </w:r>
          </w:p>
        </w:tc>
        <w:tc>
          <w:tcPr>
            <w:tcW w:w="6501" w:type="dxa"/>
          </w:tcPr>
          <w:p w:rsidR="0081366D" w:rsidRPr="00186246" w:rsidRDefault="0081366D" w:rsidP="00186246">
            <w:pPr>
              <w:spacing w:after="200" w:line="276" w:lineRule="auto"/>
              <w:rPr>
                <w:sz w:val="28"/>
                <w:szCs w:val="28"/>
                <w:highlight w:val="yellow"/>
              </w:rPr>
            </w:pPr>
            <w:r w:rsidRPr="00186246">
              <w:rPr>
                <w:sz w:val="28"/>
                <w:szCs w:val="28"/>
              </w:rPr>
              <w:t>отсутствуют</w:t>
            </w:r>
          </w:p>
        </w:tc>
      </w:tr>
      <w:tr w:rsidR="0081366D" w:rsidRPr="00186246">
        <w:tc>
          <w:tcPr>
            <w:tcW w:w="3828" w:type="dxa"/>
          </w:tcPr>
          <w:p w:rsidR="0081366D" w:rsidRPr="00186246" w:rsidRDefault="0081366D" w:rsidP="00186246">
            <w:pPr>
              <w:spacing w:after="200" w:line="276" w:lineRule="auto"/>
              <w:rPr>
                <w:sz w:val="28"/>
                <w:szCs w:val="28"/>
              </w:rPr>
            </w:pPr>
            <w:r w:rsidRPr="00186246">
              <w:rPr>
                <w:sz w:val="28"/>
                <w:szCs w:val="28"/>
              </w:rPr>
              <w:t>Цели подпрограммы</w:t>
            </w:r>
          </w:p>
          <w:p w:rsidR="0081366D" w:rsidRPr="00186246" w:rsidRDefault="0081366D" w:rsidP="00186246">
            <w:pPr>
              <w:spacing w:after="200" w:line="276" w:lineRule="auto"/>
              <w:rPr>
                <w:sz w:val="28"/>
                <w:szCs w:val="28"/>
              </w:rPr>
            </w:pPr>
          </w:p>
        </w:tc>
        <w:tc>
          <w:tcPr>
            <w:tcW w:w="6501" w:type="dxa"/>
          </w:tcPr>
          <w:p w:rsidR="0081366D" w:rsidRPr="00186246" w:rsidRDefault="0081366D" w:rsidP="00186246">
            <w:pPr>
              <w:spacing w:after="200" w:line="276" w:lineRule="auto"/>
              <w:rPr>
                <w:sz w:val="28"/>
                <w:szCs w:val="28"/>
              </w:rPr>
            </w:pPr>
            <w:r w:rsidRPr="00186246">
              <w:rPr>
                <w:sz w:val="28"/>
                <w:szCs w:val="28"/>
              </w:rPr>
              <w:t>Отлов бродячих животных;</w:t>
            </w:r>
          </w:p>
          <w:p w:rsidR="0081366D" w:rsidRPr="00186246" w:rsidRDefault="0081366D" w:rsidP="00186246">
            <w:pPr>
              <w:spacing w:after="200" w:line="276" w:lineRule="auto"/>
              <w:rPr>
                <w:sz w:val="28"/>
                <w:szCs w:val="28"/>
              </w:rPr>
            </w:pPr>
            <w:r w:rsidRPr="00186246">
              <w:rPr>
                <w:sz w:val="28"/>
                <w:szCs w:val="28"/>
              </w:rPr>
              <w:t xml:space="preserve">Обкос территории </w:t>
            </w:r>
            <w:r>
              <w:rPr>
                <w:sz w:val="28"/>
                <w:szCs w:val="28"/>
              </w:rPr>
              <w:t>Красновского</w:t>
            </w:r>
            <w:r w:rsidRPr="00186246">
              <w:rPr>
                <w:sz w:val="28"/>
                <w:szCs w:val="28"/>
              </w:rPr>
              <w:t xml:space="preserve"> сельского поселения;</w:t>
            </w:r>
          </w:p>
          <w:p w:rsidR="0081366D" w:rsidRPr="00186246" w:rsidRDefault="0081366D" w:rsidP="00186246">
            <w:pPr>
              <w:spacing w:after="200" w:line="276" w:lineRule="auto"/>
              <w:rPr>
                <w:sz w:val="28"/>
                <w:szCs w:val="28"/>
              </w:rPr>
            </w:pPr>
            <w:r w:rsidRPr="00186246">
              <w:rPr>
                <w:sz w:val="28"/>
                <w:szCs w:val="28"/>
              </w:rPr>
              <w:t>Трудоустройство несовершеннолетних граждан;</w:t>
            </w:r>
          </w:p>
          <w:p w:rsidR="0081366D" w:rsidRPr="00186246" w:rsidRDefault="0081366D" w:rsidP="00186246">
            <w:pPr>
              <w:spacing w:after="200" w:line="276" w:lineRule="auto"/>
              <w:rPr>
                <w:color w:val="000000"/>
                <w:sz w:val="28"/>
                <w:szCs w:val="28"/>
              </w:rPr>
            </w:pPr>
            <w:r w:rsidRPr="00186246">
              <w:rPr>
                <w:color w:val="000000"/>
                <w:sz w:val="28"/>
                <w:szCs w:val="28"/>
              </w:rPr>
              <w:t>обработка территории(комары, клещи);</w:t>
            </w:r>
          </w:p>
          <w:p w:rsidR="0081366D" w:rsidRPr="00186246" w:rsidRDefault="0081366D" w:rsidP="00186246">
            <w:pPr>
              <w:spacing w:after="200" w:line="276" w:lineRule="auto"/>
              <w:rPr>
                <w:sz w:val="28"/>
                <w:szCs w:val="28"/>
              </w:rPr>
            </w:pPr>
          </w:p>
        </w:tc>
      </w:tr>
      <w:tr w:rsidR="0081366D" w:rsidRPr="00186246">
        <w:tc>
          <w:tcPr>
            <w:tcW w:w="3828" w:type="dxa"/>
          </w:tcPr>
          <w:p w:rsidR="0081366D" w:rsidRPr="00186246" w:rsidRDefault="0081366D" w:rsidP="00186246">
            <w:pPr>
              <w:spacing w:after="200" w:line="276" w:lineRule="auto"/>
              <w:rPr>
                <w:sz w:val="28"/>
                <w:szCs w:val="28"/>
              </w:rPr>
            </w:pPr>
            <w:r w:rsidRPr="00186246">
              <w:rPr>
                <w:sz w:val="28"/>
                <w:szCs w:val="28"/>
              </w:rPr>
              <w:t xml:space="preserve">Задачи муниципальной подпрограммы </w:t>
            </w:r>
          </w:p>
        </w:tc>
        <w:tc>
          <w:tcPr>
            <w:tcW w:w="6501" w:type="dxa"/>
          </w:tcPr>
          <w:p w:rsidR="0081366D" w:rsidRPr="00186246" w:rsidRDefault="0081366D" w:rsidP="00186246">
            <w:pPr>
              <w:spacing w:after="200" w:line="276" w:lineRule="auto"/>
              <w:rPr>
                <w:sz w:val="28"/>
                <w:szCs w:val="28"/>
              </w:rPr>
            </w:pPr>
            <w:r w:rsidRPr="00186246">
              <w:rPr>
                <w:color w:val="000000"/>
                <w:sz w:val="28"/>
                <w:szCs w:val="28"/>
              </w:rPr>
              <w:t xml:space="preserve">комплексное решение проблем благоустройства по улучшению санитарного и эстетического вида территории </w:t>
            </w:r>
            <w:r>
              <w:rPr>
                <w:sz w:val="28"/>
                <w:szCs w:val="28"/>
              </w:rPr>
              <w:t>Красновского</w:t>
            </w:r>
            <w:r w:rsidRPr="00186246">
              <w:rPr>
                <w:color w:val="000000"/>
                <w:sz w:val="28"/>
                <w:szCs w:val="28"/>
              </w:rPr>
              <w:t xml:space="preserve"> сельского поселения, повышению комфортности граждан</w:t>
            </w:r>
          </w:p>
        </w:tc>
      </w:tr>
      <w:tr w:rsidR="0081366D" w:rsidRPr="00186246">
        <w:tc>
          <w:tcPr>
            <w:tcW w:w="3828" w:type="dxa"/>
          </w:tcPr>
          <w:p w:rsidR="0081366D" w:rsidRPr="00186246" w:rsidRDefault="0081366D" w:rsidP="00186246">
            <w:pPr>
              <w:spacing w:after="200" w:line="276" w:lineRule="auto"/>
              <w:rPr>
                <w:sz w:val="28"/>
                <w:szCs w:val="28"/>
              </w:rPr>
            </w:pPr>
            <w:r w:rsidRPr="00186246">
              <w:rPr>
                <w:sz w:val="28"/>
                <w:szCs w:val="28"/>
              </w:rPr>
              <w:t xml:space="preserve">Целевые индикаторы и показатели Муниципальной подпрограммы </w:t>
            </w:r>
          </w:p>
        </w:tc>
        <w:tc>
          <w:tcPr>
            <w:tcW w:w="6501" w:type="dxa"/>
          </w:tcPr>
          <w:p w:rsidR="0081366D" w:rsidRPr="00186246" w:rsidRDefault="0081366D" w:rsidP="00186246">
            <w:pPr>
              <w:spacing w:after="200" w:line="276" w:lineRule="auto"/>
              <w:rPr>
                <w:sz w:val="28"/>
                <w:szCs w:val="28"/>
              </w:rPr>
            </w:pPr>
            <w:r w:rsidRPr="00186246">
              <w:rPr>
                <w:sz w:val="28"/>
                <w:szCs w:val="28"/>
              </w:rPr>
              <w:t>-количество посаженных саженцев к общей площади территории;</w:t>
            </w:r>
          </w:p>
          <w:p w:rsidR="0081366D" w:rsidRPr="00186246" w:rsidRDefault="0081366D" w:rsidP="00186246">
            <w:pPr>
              <w:spacing w:after="200" w:line="276" w:lineRule="auto"/>
              <w:rPr>
                <w:sz w:val="28"/>
                <w:szCs w:val="28"/>
              </w:rPr>
            </w:pPr>
            <w:r w:rsidRPr="00186246">
              <w:rPr>
                <w:sz w:val="28"/>
                <w:szCs w:val="28"/>
              </w:rPr>
              <w:t xml:space="preserve">-количество отловленных бродячих животных к </w:t>
            </w:r>
            <w:r w:rsidRPr="00186246">
              <w:rPr>
                <w:sz w:val="28"/>
                <w:szCs w:val="28"/>
              </w:rPr>
              <w:lastRenderedPageBreak/>
              <w:t>количеству заявлений граждан на отлов;</w:t>
            </w:r>
          </w:p>
          <w:p w:rsidR="0081366D" w:rsidRPr="00186246" w:rsidRDefault="0081366D" w:rsidP="00186246">
            <w:pPr>
              <w:spacing w:after="200" w:line="276" w:lineRule="auto"/>
              <w:rPr>
                <w:sz w:val="28"/>
                <w:szCs w:val="28"/>
              </w:rPr>
            </w:pPr>
            <w:r w:rsidRPr="00186246">
              <w:rPr>
                <w:sz w:val="28"/>
                <w:szCs w:val="28"/>
              </w:rPr>
              <w:t xml:space="preserve">-количество обкошенной территории к общей площади территории; </w:t>
            </w:r>
          </w:p>
          <w:p w:rsidR="0081366D" w:rsidRPr="00186246" w:rsidRDefault="0081366D" w:rsidP="00186246">
            <w:pPr>
              <w:spacing w:after="200" w:line="276" w:lineRule="auto"/>
              <w:rPr>
                <w:sz w:val="28"/>
                <w:szCs w:val="28"/>
              </w:rPr>
            </w:pPr>
            <w:r w:rsidRPr="00186246">
              <w:rPr>
                <w:sz w:val="28"/>
                <w:szCs w:val="28"/>
              </w:rPr>
              <w:t>-количество устроенных несовершеннолетних граждан к общему количеству несовершеннолетних граждан;</w:t>
            </w:r>
          </w:p>
          <w:p w:rsidR="0081366D" w:rsidRPr="00186246" w:rsidRDefault="0081366D" w:rsidP="00186246">
            <w:pPr>
              <w:spacing w:after="200" w:line="276" w:lineRule="auto"/>
              <w:rPr>
                <w:sz w:val="28"/>
                <w:szCs w:val="28"/>
              </w:rPr>
            </w:pPr>
            <w:r w:rsidRPr="00186246">
              <w:rPr>
                <w:sz w:val="28"/>
                <w:szCs w:val="28"/>
              </w:rPr>
              <w:t>-количество обработанной территории от клещей к общему количеству обрабатываемой территории;</w:t>
            </w:r>
          </w:p>
        </w:tc>
      </w:tr>
      <w:tr w:rsidR="0081366D" w:rsidRPr="00186246">
        <w:tc>
          <w:tcPr>
            <w:tcW w:w="3828" w:type="dxa"/>
          </w:tcPr>
          <w:p w:rsidR="0081366D" w:rsidRPr="00186246" w:rsidRDefault="0081366D" w:rsidP="00186246">
            <w:pPr>
              <w:spacing w:after="200" w:line="276" w:lineRule="auto"/>
              <w:rPr>
                <w:sz w:val="28"/>
                <w:szCs w:val="28"/>
              </w:rPr>
            </w:pPr>
            <w:r w:rsidRPr="00186246">
              <w:rPr>
                <w:sz w:val="28"/>
                <w:szCs w:val="28"/>
              </w:rPr>
              <w:lastRenderedPageBreak/>
              <w:t xml:space="preserve">Этапы и сроки реализации Муниципальной подпрограммы </w:t>
            </w:r>
          </w:p>
        </w:tc>
        <w:tc>
          <w:tcPr>
            <w:tcW w:w="6501" w:type="dxa"/>
          </w:tcPr>
          <w:p w:rsidR="0081366D" w:rsidRPr="00186246" w:rsidRDefault="0081366D" w:rsidP="00186246">
            <w:pPr>
              <w:spacing w:after="200" w:line="276" w:lineRule="auto"/>
              <w:rPr>
                <w:sz w:val="28"/>
                <w:szCs w:val="28"/>
              </w:rPr>
            </w:pPr>
            <w:r w:rsidRPr="00186246">
              <w:rPr>
                <w:sz w:val="28"/>
                <w:szCs w:val="28"/>
              </w:rPr>
              <w:t>Этапы реализации программы не выделяются,</w:t>
            </w:r>
          </w:p>
          <w:p w:rsidR="0081366D" w:rsidRPr="00186246" w:rsidRDefault="0081366D" w:rsidP="00186246">
            <w:pPr>
              <w:spacing w:after="200" w:line="276" w:lineRule="auto"/>
              <w:rPr>
                <w:sz w:val="28"/>
                <w:szCs w:val="28"/>
              </w:rPr>
            </w:pPr>
            <w:r w:rsidRPr="00186246">
              <w:rPr>
                <w:sz w:val="28"/>
                <w:szCs w:val="28"/>
              </w:rPr>
              <w:t>срок реализации программы 2019-2030 год.</w:t>
            </w:r>
          </w:p>
        </w:tc>
      </w:tr>
      <w:tr w:rsidR="0081366D" w:rsidRPr="00186246">
        <w:tc>
          <w:tcPr>
            <w:tcW w:w="3828" w:type="dxa"/>
          </w:tcPr>
          <w:p w:rsidR="0081366D" w:rsidRPr="00186246" w:rsidRDefault="0081366D" w:rsidP="00186246">
            <w:pPr>
              <w:spacing w:after="200" w:line="276" w:lineRule="auto"/>
              <w:rPr>
                <w:sz w:val="28"/>
                <w:szCs w:val="28"/>
              </w:rPr>
            </w:pPr>
            <w:r w:rsidRPr="00186246">
              <w:rPr>
                <w:sz w:val="28"/>
                <w:szCs w:val="28"/>
              </w:rPr>
              <w:t xml:space="preserve">Ресурсное обеспечение Муниципальной подпрограммы </w:t>
            </w:r>
          </w:p>
        </w:tc>
        <w:tc>
          <w:tcPr>
            <w:tcW w:w="6501" w:type="dxa"/>
          </w:tcPr>
          <w:p w:rsidR="0081366D" w:rsidRPr="00186246" w:rsidRDefault="0081366D" w:rsidP="00186246">
            <w:pPr>
              <w:spacing w:after="200" w:line="276" w:lineRule="auto"/>
              <w:rPr>
                <w:sz w:val="28"/>
                <w:szCs w:val="28"/>
              </w:rPr>
            </w:pPr>
            <w:r w:rsidRPr="00186246">
              <w:rPr>
                <w:sz w:val="28"/>
                <w:szCs w:val="28"/>
              </w:rPr>
              <w:t xml:space="preserve">Объем ассигнований местного бюджета муниципальной программы на период 2019-2030 годы </w:t>
            </w:r>
            <w:r w:rsidR="00DA2788">
              <w:rPr>
                <w:sz w:val="28"/>
                <w:szCs w:val="28"/>
              </w:rPr>
              <w:t>30</w:t>
            </w:r>
            <w:r w:rsidR="0086159A">
              <w:rPr>
                <w:sz w:val="28"/>
                <w:szCs w:val="28"/>
              </w:rPr>
              <w:t>6</w:t>
            </w:r>
            <w:r w:rsidR="00DA2788">
              <w:rPr>
                <w:sz w:val="28"/>
                <w:szCs w:val="28"/>
              </w:rPr>
              <w:t>5,8</w:t>
            </w:r>
            <w:r w:rsidRPr="00186246">
              <w:rPr>
                <w:sz w:val="28"/>
                <w:szCs w:val="28"/>
              </w:rPr>
              <w:t xml:space="preserve"> тыс. рублей, в том числе: </w:t>
            </w:r>
          </w:p>
          <w:p w:rsidR="0081366D" w:rsidRPr="00186246" w:rsidRDefault="0081366D" w:rsidP="00186246">
            <w:pPr>
              <w:spacing w:after="200" w:line="276" w:lineRule="auto"/>
              <w:rPr>
                <w:kern w:val="2"/>
                <w:sz w:val="28"/>
                <w:szCs w:val="28"/>
              </w:rPr>
            </w:pPr>
            <w:r w:rsidRPr="00186246">
              <w:rPr>
                <w:kern w:val="2"/>
                <w:sz w:val="28"/>
                <w:szCs w:val="28"/>
              </w:rPr>
              <w:t>в 2019 году –</w:t>
            </w:r>
            <w:r w:rsidR="007E176B">
              <w:rPr>
                <w:kern w:val="2"/>
                <w:sz w:val="28"/>
                <w:szCs w:val="28"/>
              </w:rPr>
              <w:t xml:space="preserve"> </w:t>
            </w:r>
            <w:r>
              <w:rPr>
                <w:kern w:val="2"/>
                <w:sz w:val="28"/>
                <w:szCs w:val="28"/>
              </w:rPr>
              <w:t>122,0</w:t>
            </w:r>
            <w:r w:rsidR="00DA2788">
              <w:rPr>
                <w:kern w:val="2"/>
                <w:sz w:val="28"/>
                <w:szCs w:val="28"/>
              </w:rPr>
              <w:t xml:space="preserve"> </w:t>
            </w:r>
            <w:r w:rsidRPr="00186246">
              <w:rPr>
                <w:kern w:val="2"/>
                <w:sz w:val="28"/>
                <w:szCs w:val="28"/>
              </w:rPr>
              <w:t>тыс. рублей;</w:t>
            </w:r>
          </w:p>
          <w:p w:rsidR="0081366D" w:rsidRPr="00186246" w:rsidRDefault="0081366D" w:rsidP="00186246">
            <w:pPr>
              <w:spacing w:after="200" w:line="276" w:lineRule="auto"/>
              <w:rPr>
                <w:kern w:val="2"/>
                <w:sz w:val="28"/>
                <w:szCs w:val="28"/>
              </w:rPr>
            </w:pPr>
            <w:r w:rsidRPr="00186246">
              <w:rPr>
                <w:kern w:val="2"/>
                <w:sz w:val="28"/>
                <w:szCs w:val="28"/>
              </w:rPr>
              <w:t>в 2020 году –</w:t>
            </w:r>
            <w:r w:rsidR="007E176B">
              <w:rPr>
                <w:kern w:val="2"/>
                <w:sz w:val="28"/>
                <w:szCs w:val="28"/>
              </w:rPr>
              <w:t xml:space="preserve"> </w:t>
            </w:r>
            <w:r>
              <w:rPr>
                <w:kern w:val="2"/>
                <w:sz w:val="28"/>
                <w:szCs w:val="28"/>
              </w:rPr>
              <w:t>98,4</w:t>
            </w:r>
            <w:r w:rsidR="00DA2788">
              <w:rPr>
                <w:kern w:val="2"/>
                <w:sz w:val="28"/>
                <w:szCs w:val="28"/>
              </w:rPr>
              <w:t xml:space="preserve"> </w:t>
            </w:r>
            <w:r w:rsidRPr="00186246">
              <w:rPr>
                <w:kern w:val="2"/>
                <w:sz w:val="28"/>
                <w:szCs w:val="28"/>
              </w:rPr>
              <w:t>тыс. рублей;</w:t>
            </w:r>
          </w:p>
          <w:p w:rsidR="0081366D" w:rsidRPr="00186246" w:rsidRDefault="0081366D" w:rsidP="00186246">
            <w:pPr>
              <w:spacing w:after="200" w:line="276" w:lineRule="auto"/>
              <w:rPr>
                <w:kern w:val="2"/>
                <w:sz w:val="28"/>
                <w:szCs w:val="28"/>
              </w:rPr>
            </w:pPr>
            <w:r w:rsidRPr="00186246">
              <w:rPr>
                <w:kern w:val="2"/>
                <w:sz w:val="28"/>
                <w:szCs w:val="28"/>
              </w:rPr>
              <w:t>в 2021 году –</w:t>
            </w:r>
            <w:r w:rsidR="007E176B">
              <w:rPr>
                <w:kern w:val="2"/>
                <w:sz w:val="28"/>
                <w:szCs w:val="28"/>
              </w:rPr>
              <w:t xml:space="preserve"> </w:t>
            </w:r>
            <w:r w:rsidR="004553BA">
              <w:rPr>
                <w:kern w:val="2"/>
                <w:sz w:val="28"/>
                <w:szCs w:val="28"/>
              </w:rPr>
              <w:t>750,6</w:t>
            </w:r>
            <w:r w:rsidR="00DA2788">
              <w:rPr>
                <w:kern w:val="2"/>
                <w:sz w:val="28"/>
                <w:szCs w:val="28"/>
              </w:rPr>
              <w:t xml:space="preserve"> </w:t>
            </w:r>
            <w:r w:rsidRPr="00186246">
              <w:rPr>
                <w:kern w:val="2"/>
                <w:sz w:val="28"/>
                <w:szCs w:val="28"/>
              </w:rPr>
              <w:t>тыс. рублей;</w:t>
            </w:r>
          </w:p>
          <w:p w:rsidR="0081366D" w:rsidRPr="00186246" w:rsidRDefault="0081366D" w:rsidP="00186246">
            <w:pPr>
              <w:spacing w:after="200" w:line="276" w:lineRule="auto"/>
              <w:rPr>
                <w:kern w:val="2"/>
                <w:sz w:val="28"/>
                <w:szCs w:val="28"/>
              </w:rPr>
            </w:pPr>
            <w:r w:rsidRPr="00186246">
              <w:rPr>
                <w:kern w:val="2"/>
                <w:sz w:val="28"/>
                <w:szCs w:val="28"/>
              </w:rPr>
              <w:t>в 2022 году –</w:t>
            </w:r>
            <w:r w:rsidR="00321F92">
              <w:rPr>
                <w:kern w:val="2"/>
                <w:sz w:val="28"/>
                <w:szCs w:val="28"/>
              </w:rPr>
              <w:t xml:space="preserve"> </w:t>
            </w:r>
            <w:r w:rsidR="00101BE5">
              <w:rPr>
                <w:kern w:val="2"/>
                <w:sz w:val="28"/>
                <w:szCs w:val="28"/>
              </w:rPr>
              <w:t>348,3</w:t>
            </w:r>
            <w:r w:rsidRPr="00186246">
              <w:rPr>
                <w:kern w:val="2"/>
                <w:sz w:val="28"/>
                <w:szCs w:val="28"/>
              </w:rPr>
              <w:t xml:space="preserve"> тыс. рублей;</w:t>
            </w:r>
          </w:p>
          <w:p w:rsidR="0081366D" w:rsidRPr="00186246" w:rsidRDefault="0081366D" w:rsidP="00186246">
            <w:pPr>
              <w:spacing w:after="200" w:line="276" w:lineRule="auto"/>
              <w:rPr>
                <w:kern w:val="2"/>
                <w:sz w:val="28"/>
                <w:szCs w:val="28"/>
              </w:rPr>
            </w:pPr>
            <w:r w:rsidRPr="00186246">
              <w:rPr>
                <w:kern w:val="2"/>
                <w:sz w:val="28"/>
                <w:szCs w:val="28"/>
              </w:rPr>
              <w:t>в 2023 году –</w:t>
            </w:r>
            <w:r w:rsidR="00CC6A7A">
              <w:rPr>
                <w:kern w:val="2"/>
                <w:sz w:val="28"/>
                <w:szCs w:val="28"/>
              </w:rPr>
              <w:t xml:space="preserve"> </w:t>
            </w:r>
            <w:r w:rsidR="00F45A0B">
              <w:rPr>
                <w:kern w:val="2"/>
                <w:sz w:val="28"/>
                <w:szCs w:val="28"/>
              </w:rPr>
              <w:t>478,5</w:t>
            </w:r>
            <w:r w:rsidRPr="00186246">
              <w:rPr>
                <w:kern w:val="2"/>
                <w:sz w:val="28"/>
                <w:szCs w:val="28"/>
              </w:rPr>
              <w:t xml:space="preserve"> тыс. рублей;</w:t>
            </w:r>
          </w:p>
          <w:p w:rsidR="0081366D" w:rsidRPr="00186246" w:rsidRDefault="0081366D" w:rsidP="00186246">
            <w:pPr>
              <w:spacing w:after="200" w:line="276" w:lineRule="auto"/>
              <w:rPr>
                <w:kern w:val="2"/>
                <w:sz w:val="28"/>
                <w:szCs w:val="28"/>
              </w:rPr>
            </w:pPr>
            <w:r w:rsidRPr="00186246">
              <w:rPr>
                <w:kern w:val="2"/>
                <w:sz w:val="28"/>
                <w:szCs w:val="28"/>
              </w:rPr>
              <w:t>в 2024 году –</w:t>
            </w:r>
            <w:r w:rsidR="007E176B">
              <w:rPr>
                <w:kern w:val="2"/>
                <w:sz w:val="28"/>
                <w:szCs w:val="28"/>
              </w:rPr>
              <w:t xml:space="preserve"> 424,0</w:t>
            </w:r>
            <w:r w:rsidRPr="00186246">
              <w:rPr>
                <w:kern w:val="2"/>
                <w:sz w:val="28"/>
                <w:szCs w:val="28"/>
              </w:rPr>
              <w:t xml:space="preserve"> тыс. рублей;</w:t>
            </w:r>
          </w:p>
          <w:p w:rsidR="0081366D" w:rsidRPr="00186246" w:rsidRDefault="0081366D" w:rsidP="00186246">
            <w:pPr>
              <w:spacing w:after="200" w:line="276" w:lineRule="auto"/>
              <w:rPr>
                <w:kern w:val="2"/>
                <w:sz w:val="28"/>
                <w:szCs w:val="28"/>
              </w:rPr>
            </w:pPr>
            <w:r w:rsidRPr="00186246">
              <w:rPr>
                <w:kern w:val="2"/>
                <w:sz w:val="28"/>
                <w:szCs w:val="28"/>
              </w:rPr>
              <w:t>в 2025 году –</w:t>
            </w:r>
            <w:r w:rsidR="007E176B">
              <w:rPr>
                <w:kern w:val="2"/>
                <w:sz w:val="28"/>
                <w:szCs w:val="28"/>
              </w:rPr>
              <w:t xml:space="preserve"> 224,0</w:t>
            </w:r>
            <w:r w:rsidRPr="00186246">
              <w:rPr>
                <w:kern w:val="2"/>
                <w:sz w:val="28"/>
                <w:szCs w:val="28"/>
              </w:rPr>
              <w:t xml:space="preserve"> тыс. рублей;</w:t>
            </w:r>
          </w:p>
          <w:p w:rsidR="0081366D" w:rsidRPr="00186246" w:rsidRDefault="0081366D" w:rsidP="00186246">
            <w:pPr>
              <w:spacing w:after="200" w:line="276" w:lineRule="auto"/>
              <w:rPr>
                <w:kern w:val="2"/>
                <w:sz w:val="28"/>
                <w:szCs w:val="28"/>
              </w:rPr>
            </w:pPr>
            <w:r w:rsidRPr="00186246">
              <w:rPr>
                <w:kern w:val="2"/>
                <w:sz w:val="28"/>
                <w:szCs w:val="28"/>
              </w:rPr>
              <w:t>в 2026 году –</w:t>
            </w:r>
            <w:r w:rsidR="007E176B">
              <w:rPr>
                <w:kern w:val="2"/>
                <w:sz w:val="28"/>
                <w:szCs w:val="28"/>
              </w:rPr>
              <w:t xml:space="preserve"> </w:t>
            </w:r>
            <w:r w:rsidR="00101BE5">
              <w:rPr>
                <w:kern w:val="2"/>
                <w:sz w:val="28"/>
                <w:szCs w:val="28"/>
              </w:rPr>
              <w:t>1</w:t>
            </w:r>
            <w:r w:rsidR="00DA2788">
              <w:rPr>
                <w:kern w:val="2"/>
                <w:sz w:val="28"/>
                <w:szCs w:val="28"/>
              </w:rPr>
              <w:t>2</w:t>
            </w:r>
            <w:r w:rsidR="00101BE5">
              <w:rPr>
                <w:kern w:val="2"/>
                <w:sz w:val="28"/>
                <w:szCs w:val="28"/>
              </w:rPr>
              <w:t>4,0</w:t>
            </w:r>
            <w:r w:rsidRPr="00186246">
              <w:rPr>
                <w:kern w:val="2"/>
                <w:sz w:val="28"/>
                <w:szCs w:val="28"/>
              </w:rPr>
              <w:t xml:space="preserve"> тыс. рублей;</w:t>
            </w:r>
          </w:p>
          <w:p w:rsidR="0081366D" w:rsidRPr="00186246" w:rsidRDefault="0081366D" w:rsidP="00186246">
            <w:pPr>
              <w:spacing w:after="200" w:line="276" w:lineRule="auto"/>
              <w:rPr>
                <w:kern w:val="2"/>
                <w:sz w:val="28"/>
                <w:szCs w:val="28"/>
              </w:rPr>
            </w:pPr>
            <w:r w:rsidRPr="00186246">
              <w:rPr>
                <w:kern w:val="2"/>
                <w:sz w:val="28"/>
                <w:szCs w:val="28"/>
              </w:rPr>
              <w:t>в 2027 году –</w:t>
            </w:r>
            <w:r w:rsidR="007E176B">
              <w:rPr>
                <w:kern w:val="2"/>
                <w:sz w:val="28"/>
                <w:szCs w:val="28"/>
              </w:rPr>
              <w:t xml:space="preserve"> </w:t>
            </w:r>
            <w:r w:rsidR="00101BE5">
              <w:rPr>
                <w:kern w:val="2"/>
                <w:sz w:val="28"/>
                <w:szCs w:val="28"/>
              </w:rPr>
              <w:t>1</w:t>
            </w:r>
            <w:r w:rsidR="007E176B">
              <w:rPr>
                <w:kern w:val="2"/>
                <w:sz w:val="28"/>
                <w:szCs w:val="28"/>
              </w:rPr>
              <w:t>2</w:t>
            </w:r>
            <w:r w:rsidR="00101BE5">
              <w:rPr>
                <w:kern w:val="2"/>
                <w:sz w:val="28"/>
                <w:szCs w:val="28"/>
              </w:rPr>
              <w:t>4,0</w:t>
            </w:r>
            <w:r w:rsidR="00101BE5" w:rsidRPr="00186246">
              <w:rPr>
                <w:kern w:val="2"/>
                <w:sz w:val="28"/>
                <w:szCs w:val="28"/>
              </w:rPr>
              <w:t xml:space="preserve"> </w:t>
            </w:r>
            <w:r w:rsidRPr="00186246">
              <w:rPr>
                <w:kern w:val="2"/>
                <w:sz w:val="28"/>
                <w:szCs w:val="28"/>
              </w:rPr>
              <w:t>тыс. рублей;</w:t>
            </w:r>
          </w:p>
          <w:p w:rsidR="0081366D" w:rsidRPr="00186246" w:rsidRDefault="0081366D" w:rsidP="00186246">
            <w:pPr>
              <w:spacing w:after="200" w:line="276" w:lineRule="auto"/>
              <w:rPr>
                <w:kern w:val="2"/>
                <w:sz w:val="28"/>
                <w:szCs w:val="28"/>
              </w:rPr>
            </w:pPr>
            <w:r w:rsidRPr="00186246">
              <w:rPr>
                <w:kern w:val="2"/>
                <w:sz w:val="28"/>
                <w:szCs w:val="28"/>
              </w:rPr>
              <w:t>в 2028 году –</w:t>
            </w:r>
            <w:r w:rsidR="007E176B">
              <w:rPr>
                <w:kern w:val="2"/>
                <w:sz w:val="28"/>
                <w:szCs w:val="28"/>
              </w:rPr>
              <w:t xml:space="preserve"> </w:t>
            </w:r>
            <w:r w:rsidR="00101BE5">
              <w:rPr>
                <w:kern w:val="2"/>
                <w:sz w:val="28"/>
                <w:szCs w:val="28"/>
              </w:rPr>
              <w:t>1</w:t>
            </w:r>
            <w:r w:rsidR="007E176B">
              <w:rPr>
                <w:kern w:val="2"/>
                <w:sz w:val="28"/>
                <w:szCs w:val="28"/>
              </w:rPr>
              <w:t>2</w:t>
            </w:r>
            <w:r w:rsidR="00101BE5">
              <w:rPr>
                <w:kern w:val="2"/>
                <w:sz w:val="28"/>
                <w:szCs w:val="28"/>
              </w:rPr>
              <w:t>4,0</w:t>
            </w:r>
            <w:r w:rsidR="00101BE5" w:rsidRPr="00186246">
              <w:rPr>
                <w:kern w:val="2"/>
                <w:sz w:val="28"/>
                <w:szCs w:val="28"/>
              </w:rPr>
              <w:t xml:space="preserve"> </w:t>
            </w:r>
            <w:r w:rsidRPr="00186246">
              <w:rPr>
                <w:kern w:val="2"/>
                <w:sz w:val="28"/>
                <w:szCs w:val="28"/>
              </w:rPr>
              <w:t>тыс. рублей;</w:t>
            </w:r>
          </w:p>
          <w:p w:rsidR="0081366D" w:rsidRPr="00186246" w:rsidRDefault="0081366D" w:rsidP="00186246">
            <w:pPr>
              <w:spacing w:after="200" w:line="276" w:lineRule="auto"/>
              <w:rPr>
                <w:kern w:val="2"/>
                <w:sz w:val="28"/>
                <w:szCs w:val="28"/>
              </w:rPr>
            </w:pPr>
            <w:r w:rsidRPr="00186246">
              <w:rPr>
                <w:kern w:val="2"/>
                <w:sz w:val="28"/>
                <w:szCs w:val="28"/>
              </w:rPr>
              <w:t>в 2029 году –</w:t>
            </w:r>
            <w:r w:rsidR="007E176B">
              <w:rPr>
                <w:kern w:val="2"/>
                <w:sz w:val="28"/>
                <w:szCs w:val="28"/>
              </w:rPr>
              <w:t xml:space="preserve"> </w:t>
            </w:r>
            <w:r w:rsidR="00101BE5">
              <w:rPr>
                <w:kern w:val="2"/>
                <w:sz w:val="28"/>
                <w:szCs w:val="28"/>
              </w:rPr>
              <w:t>1</w:t>
            </w:r>
            <w:r w:rsidR="007E176B">
              <w:rPr>
                <w:kern w:val="2"/>
                <w:sz w:val="28"/>
                <w:szCs w:val="28"/>
              </w:rPr>
              <w:t>2</w:t>
            </w:r>
            <w:r w:rsidR="00101BE5">
              <w:rPr>
                <w:kern w:val="2"/>
                <w:sz w:val="28"/>
                <w:szCs w:val="28"/>
              </w:rPr>
              <w:t>4,0</w:t>
            </w:r>
            <w:r w:rsidR="00101BE5" w:rsidRPr="00186246">
              <w:rPr>
                <w:kern w:val="2"/>
                <w:sz w:val="28"/>
                <w:szCs w:val="28"/>
              </w:rPr>
              <w:t xml:space="preserve"> </w:t>
            </w:r>
            <w:r w:rsidRPr="00186246">
              <w:rPr>
                <w:kern w:val="2"/>
                <w:sz w:val="28"/>
                <w:szCs w:val="28"/>
              </w:rPr>
              <w:t>тыс. рублей;</w:t>
            </w:r>
          </w:p>
          <w:p w:rsidR="0081366D" w:rsidRPr="00186246" w:rsidRDefault="0081366D" w:rsidP="00186246">
            <w:pPr>
              <w:spacing w:after="200" w:line="276" w:lineRule="auto"/>
              <w:rPr>
                <w:kern w:val="2"/>
                <w:sz w:val="28"/>
                <w:szCs w:val="28"/>
              </w:rPr>
            </w:pPr>
            <w:r w:rsidRPr="00186246">
              <w:rPr>
                <w:kern w:val="2"/>
                <w:sz w:val="28"/>
                <w:szCs w:val="28"/>
              </w:rPr>
              <w:t>в 2030 году –</w:t>
            </w:r>
            <w:r w:rsidR="007E176B">
              <w:rPr>
                <w:kern w:val="2"/>
                <w:sz w:val="28"/>
                <w:szCs w:val="28"/>
              </w:rPr>
              <w:t xml:space="preserve"> </w:t>
            </w:r>
            <w:r w:rsidR="00101BE5">
              <w:rPr>
                <w:kern w:val="2"/>
                <w:sz w:val="28"/>
                <w:szCs w:val="28"/>
              </w:rPr>
              <w:t>1</w:t>
            </w:r>
            <w:r w:rsidR="007E176B">
              <w:rPr>
                <w:kern w:val="2"/>
                <w:sz w:val="28"/>
                <w:szCs w:val="28"/>
              </w:rPr>
              <w:t>2</w:t>
            </w:r>
            <w:r w:rsidR="00101BE5">
              <w:rPr>
                <w:kern w:val="2"/>
                <w:sz w:val="28"/>
                <w:szCs w:val="28"/>
              </w:rPr>
              <w:t>4,0</w:t>
            </w:r>
            <w:r w:rsidR="00101BE5" w:rsidRPr="00186246">
              <w:rPr>
                <w:kern w:val="2"/>
                <w:sz w:val="28"/>
                <w:szCs w:val="28"/>
              </w:rPr>
              <w:t xml:space="preserve"> </w:t>
            </w:r>
            <w:r w:rsidRPr="00186246">
              <w:rPr>
                <w:kern w:val="2"/>
                <w:sz w:val="28"/>
                <w:szCs w:val="28"/>
              </w:rPr>
              <w:t>тыс. рублей;</w:t>
            </w:r>
          </w:p>
          <w:p w:rsidR="0081366D" w:rsidRPr="00186246" w:rsidRDefault="0081366D" w:rsidP="00186246">
            <w:pPr>
              <w:spacing w:after="200" w:line="276" w:lineRule="auto"/>
              <w:rPr>
                <w:sz w:val="28"/>
                <w:szCs w:val="28"/>
              </w:rPr>
            </w:pPr>
          </w:p>
        </w:tc>
      </w:tr>
      <w:tr w:rsidR="0081366D" w:rsidRPr="00186246">
        <w:trPr>
          <w:trHeight w:val="1068"/>
        </w:trPr>
        <w:tc>
          <w:tcPr>
            <w:tcW w:w="3828" w:type="dxa"/>
          </w:tcPr>
          <w:p w:rsidR="0081366D" w:rsidRPr="00186246" w:rsidRDefault="0081366D" w:rsidP="00186246">
            <w:pPr>
              <w:spacing w:after="200" w:line="276" w:lineRule="auto"/>
              <w:rPr>
                <w:sz w:val="28"/>
                <w:szCs w:val="28"/>
              </w:rPr>
            </w:pPr>
            <w:r w:rsidRPr="00186246">
              <w:rPr>
                <w:sz w:val="28"/>
                <w:szCs w:val="28"/>
              </w:rPr>
              <w:t>Ожидаемые результаты реализации муниципальной</w:t>
            </w:r>
          </w:p>
          <w:p w:rsidR="0081366D" w:rsidRPr="00186246" w:rsidRDefault="0081366D" w:rsidP="00186246">
            <w:pPr>
              <w:spacing w:after="200" w:line="276" w:lineRule="auto"/>
              <w:rPr>
                <w:sz w:val="28"/>
                <w:szCs w:val="28"/>
              </w:rPr>
            </w:pPr>
            <w:r w:rsidRPr="00186246">
              <w:rPr>
                <w:sz w:val="28"/>
                <w:szCs w:val="28"/>
              </w:rPr>
              <w:t xml:space="preserve">подпрограммы </w:t>
            </w:r>
          </w:p>
          <w:p w:rsidR="0081366D" w:rsidRPr="00186246" w:rsidRDefault="0081366D" w:rsidP="00186246">
            <w:pPr>
              <w:spacing w:after="200" w:line="276" w:lineRule="auto"/>
              <w:rPr>
                <w:sz w:val="28"/>
                <w:szCs w:val="28"/>
              </w:rPr>
            </w:pPr>
          </w:p>
          <w:p w:rsidR="0081366D" w:rsidRPr="00186246" w:rsidRDefault="0081366D" w:rsidP="00186246">
            <w:pPr>
              <w:spacing w:after="200" w:line="276" w:lineRule="auto"/>
              <w:rPr>
                <w:sz w:val="28"/>
                <w:szCs w:val="28"/>
              </w:rPr>
            </w:pPr>
          </w:p>
          <w:p w:rsidR="0081366D" w:rsidRPr="00186246" w:rsidRDefault="0081366D" w:rsidP="00186246">
            <w:pPr>
              <w:spacing w:after="200" w:line="276" w:lineRule="auto"/>
              <w:rPr>
                <w:sz w:val="28"/>
                <w:szCs w:val="28"/>
              </w:rPr>
            </w:pPr>
          </w:p>
        </w:tc>
        <w:tc>
          <w:tcPr>
            <w:tcW w:w="6501" w:type="dxa"/>
          </w:tcPr>
          <w:p w:rsidR="0081366D" w:rsidRPr="00186246" w:rsidRDefault="0081366D" w:rsidP="00186246">
            <w:pPr>
              <w:spacing w:after="200" w:line="276" w:lineRule="auto"/>
              <w:rPr>
                <w:color w:val="000000"/>
                <w:sz w:val="28"/>
                <w:szCs w:val="28"/>
              </w:rPr>
            </w:pPr>
            <w:r w:rsidRPr="00186246">
              <w:rPr>
                <w:color w:val="000000"/>
                <w:sz w:val="28"/>
                <w:szCs w:val="28"/>
              </w:rPr>
              <w:lastRenderedPageBreak/>
              <w:t xml:space="preserve">соответствие территории </w:t>
            </w:r>
            <w:r>
              <w:rPr>
                <w:sz w:val="28"/>
                <w:szCs w:val="28"/>
              </w:rPr>
              <w:t>Красновского</w:t>
            </w:r>
            <w:r w:rsidRPr="00186246">
              <w:rPr>
                <w:color w:val="000000"/>
                <w:sz w:val="28"/>
                <w:szCs w:val="28"/>
              </w:rPr>
              <w:t xml:space="preserve"> сельского поселения санитарно-эпидемиологическим нормам(отлов бесхозяйных животных-собак);</w:t>
            </w:r>
          </w:p>
          <w:p w:rsidR="0081366D" w:rsidRPr="00186246" w:rsidRDefault="0081366D" w:rsidP="00186246">
            <w:pPr>
              <w:spacing w:after="200" w:line="276" w:lineRule="auto"/>
              <w:rPr>
                <w:color w:val="000000"/>
                <w:sz w:val="28"/>
                <w:szCs w:val="28"/>
              </w:rPr>
            </w:pPr>
            <w:r w:rsidRPr="00186246">
              <w:rPr>
                <w:color w:val="000000"/>
                <w:sz w:val="28"/>
                <w:szCs w:val="28"/>
              </w:rPr>
              <w:t>обработка территории(комары, клещи);</w:t>
            </w:r>
          </w:p>
          <w:p w:rsidR="0081366D" w:rsidRPr="00186246" w:rsidRDefault="0081366D" w:rsidP="00186246">
            <w:pPr>
              <w:spacing w:after="200" w:line="276" w:lineRule="auto"/>
              <w:rPr>
                <w:color w:val="000000"/>
                <w:sz w:val="28"/>
                <w:szCs w:val="28"/>
              </w:rPr>
            </w:pPr>
            <w:r w:rsidRPr="00186246">
              <w:rPr>
                <w:color w:val="000000"/>
                <w:sz w:val="28"/>
                <w:szCs w:val="28"/>
              </w:rPr>
              <w:lastRenderedPageBreak/>
              <w:t xml:space="preserve"> увеличение площадей зеленых насаждений (озеленение);</w:t>
            </w:r>
          </w:p>
          <w:p w:rsidR="0081366D" w:rsidRPr="00186246" w:rsidRDefault="0081366D" w:rsidP="00186246">
            <w:pPr>
              <w:spacing w:after="200" w:line="276" w:lineRule="auto"/>
              <w:rPr>
                <w:color w:val="000000"/>
                <w:sz w:val="28"/>
                <w:szCs w:val="28"/>
              </w:rPr>
            </w:pPr>
            <w:r w:rsidRPr="00186246">
              <w:rPr>
                <w:color w:val="000000"/>
                <w:sz w:val="28"/>
                <w:szCs w:val="28"/>
              </w:rPr>
              <w:t>обкос территории;</w:t>
            </w:r>
          </w:p>
          <w:p w:rsidR="0081366D" w:rsidRPr="00186246" w:rsidRDefault="0081366D" w:rsidP="00186246">
            <w:pPr>
              <w:spacing w:after="200" w:line="276" w:lineRule="auto"/>
              <w:rPr>
                <w:sz w:val="28"/>
                <w:szCs w:val="28"/>
              </w:rPr>
            </w:pPr>
            <w:r w:rsidRPr="00186246">
              <w:rPr>
                <w:sz w:val="28"/>
                <w:szCs w:val="28"/>
              </w:rPr>
              <w:t xml:space="preserve"> трудоустройство несовершеннолетних граждан;</w:t>
            </w:r>
          </w:p>
        </w:tc>
      </w:tr>
    </w:tbl>
    <w:p w:rsidR="0081366D" w:rsidRPr="00186246" w:rsidRDefault="0081366D" w:rsidP="00186246">
      <w:pPr>
        <w:spacing w:after="200" w:line="276" w:lineRule="auto"/>
        <w:rPr>
          <w:sz w:val="28"/>
          <w:szCs w:val="28"/>
        </w:rPr>
      </w:pPr>
    </w:p>
    <w:p w:rsidR="0081366D" w:rsidRPr="00186246" w:rsidRDefault="0081366D" w:rsidP="00186246">
      <w:pPr>
        <w:spacing w:after="200" w:line="276" w:lineRule="auto"/>
        <w:rPr>
          <w:rStyle w:val="af7"/>
          <w:sz w:val="28"/>
          <w:szCs w:val="28"/>
        </w:rPr>
      </w:pPr>
      <w:r w:rsidRPr="00186246">
        <w:rPr>
          <w:rStyle w:val="af7"/>
          <w:sz w:val="28"/>
          <w:szCs w:val="28"/>
        </w:rPr>
        <w:t xml:space="preserve">Содержание проблемы и обоснование необходимости ее решения </w:t>
      </w:r>
    </w:p>
    <w:p w:rsidR="0081366D" w:rsidRPr="00186246" w:rsidRDefault="0081366D" w:rsidP="00186246">
      <w:pPr>
        <w:spacing w:after="200" w:line="276" w:lineRule="auto"/>
        <w:rPr>
          <w:sz w:val="28"/>
          <w:szCs w:val="28"/>
        </w:rPr>
      </w:pPr>
      <w:r w:rsidRPr="00186246">
        <w:rPr>
          <w:rStyle w:val="af7"/>
          <w:sz w:val="28"/>
          <w:szCs w:val="28"/>
        </w:rPr>
        <w:t xml:space="preserve">программными методами. </w:t>
      </w:r>
    </w:p>
    <w:p w:rsidR="0081366D" w:rsidRPr="00186246" w:rsidRDefault="0081366D" w:rsidP="00186246">
      <w:pPr>
        <w:spacing w:after="200" w:line="276" w:lineRule="auto"/>
        <w:rPr>
          <w:color w:val="000000"/>
          <w:sz w:val="28"/>
          <w:szCs w:val="28"/>
        </w:rPr>
      </w:pPr>
      <w:r w:rsidRPr="00186246">
        <w:rPr>
          <w:color w:val="000000"/>
          <w:sz w:val="28"/>
          <w:szCs w:val="28"/>
        </w:rPr>
        <w:t xml:space="preserve">Одним из важнейших национальных проектов социально-экономического развития, обнародованных Правительством Российской Федерации, является вопрос улучшения уровня и качества жизни населения. Важнейшим аспектом в реализации данного проекта является создание органами местного самоуправления </w:t>
      </w:r>
      <w:r>
        <w:rPr>
          <w:color w:val="000000"/>
          <w:sz w:val="28"/>
          <w:szCs w:val="28"/>
        </w:rPr>
        <w:t>Красновского</w:t>
      </w:r>
      <w:r w:rsidRPr="00186246">
        <w:rPr>
          <w:color w:val="000000"/>
          <w:sz w:val="28"/>
          <w:szCs w:val="28"/>
        </w:rPr>
        <w:t xml:space="preserve"> сельского поселения условий комфортного и безопасного проживания граждан, формирование современной  инфраструктуры и благоустройство мест общего пользования территории поселения. В области текущего содержания территории поселения можно выделить следующие проблемы:</w:t>
      </w:r>
    </w:p>
    <w:p w:rsidR="0081366D" w:rsidRPr="00186246" w:rsidRDefault="0081366D" w:rsidP="00186246">
      <w:pPr>
        <w:spacing w:after="200" w:line="276" w:lineRule="auto"/>
        <w:rPr>
          <w:b/>
          <w:bCs/>
          <w:color w:val="000000"/>
          <w:sz w:val="28"/>
          <w:szCs w:val="28"/>
        </w:rPr>
      </w:pPr>
      <w:r w:rsidRPr="00186246">
        <w:rPr>
          <w:rStyle w:val="af7"/>
          <w:b w:val="0"/>
          <w:bCs w:val="0"/>
          <w:color w:val="000000"/>
          <w:sz w:val="28"/>
          <w:szCs w:val="28"/>
        </w:rPr>
        <w:t>Уличное освещение.</w:t>
      </w:r>
    </w:p>
    <w:p w:rsidR="0081366D" w:rsidRPr="00186246" w:rsidRDefault="0081366D" w:rsidP="00186246">
      <w:pPr>
        <w:spacing w:after="200" w:line="276" w:lineRule="auto"/>
        <w:rPr>
          <w:color w:val="000000"/>
          <w:sz w:val="28"/>
          <w:szCs w:val="28"/>
        </w:rPr>
      </w:pPr>
      <w:r w:rsidRPr="00186246">
        <w:rPr>
          <w:color w:val="000000"/>
          <w:sz w:val="28"/>
          <w:szCs w:val="28"/>
        </w:rPr>
        <w:t>Недостаточное освещение улиц, и как следствие необходимо выполнение в полной мере работ, связанных с ликвидацией мелких повреждений электросетей, светильной арматуры и оборудования, относящиеся к содержанию наружного освещения.</w:t>
      </w:r>
    </w:p>
    <w:p w:rsidR="0081366D" w:rsidRPr="00186246" w:rsidRDefault="0081366D" w:rsidP="00186246">
      <w:pPr>
        <w:spacing w:after="200" w:line="276" w:lineRule="auto"/>
        <w:rPr>
          <w:rStyle w:val="af7"/>
          <w:b w:val="0"/>
          <w:bCs w:val="0"/>
          <w:color w:val="000000"/>
          <w:sz w:val="28"/>
          <w:szCs w:val="28"/>
        </w:rPr>
      </w:pPr>
      <w:r w:rsidRPr="00186246">
        <w:rPr>
          <w:rStyle w:val="af7"/>
          <w:b w:val="0"/>
          <w:bCs w:val="0"/>
          <w:color w:val="000000"/>
          <w:sz w:val="28"/>
          <w:szCs w:val="28"/>
        </w:rPr>
        <w:t>Организация и содержание мест захоронения.</w:t>
      </w:r>
    </w:p>
    <w:p w:rsidR="0081366D" w:rsidRPr="00186246" w:rsidRDefault="0081366D" w:rsidP="00186246">
      <w:pPr>
        <w:spacing w:after="200" w:line="276" w:lineRule="auto"/>
        <w:rPr>
          <w:rStyle w:val="af7"/>
          <w:color w:val="000000"/>
          <w:sz w:val="28"/>
          <w:szCs w:val="28"/>
        </w:rPr>
      </w:pPr>
      <w:r w:rsidRPr="00186246">
        <w:rPr>
          <w:color w:val="000000"/>
          <w:sz w:val="28"/>
          <w:szCs w:val="28"/>
        </w:rPr>
        <w:t>Отсутствие контейнерных площадок и недостаточное количество контейнеров для мусора приводит к несанкционированным свалкам внутри секторов кладбищ.   Отсутствие подъездных путей к кладбищам приводит к тому, что территории кладбищ завалены мусором. Длительный период времени не осуществлялись работы по сносу аварийных деревьев, из-за невозможности работы спецтехники в стесненных условиях.</w:t>
      </w:r>
      <w:r w:rsidRPr="00186246">
        <w:rPr>
          <w:rStyle w:val="af7"/>
          <w:color w:val="000000"/>
          <w:sz w:val="28"/>
          <w:szCs w:val="28"/>
        </w:rPr>
        <w:t xml:space="preserve"> </w:t>
      </w:r>
    </w:p>
    <w:p w:rsidR="0081366D" w:rsidRPr="00186246" w:rsidRDefault="0081366D" w:rsidP="00186246">
      <w:pPr>
        <w:spacing w:after="200" w:line="276" w:lineRule="auto"/>
        <w:rPr>
          <w:rStyle w:val="af7"/>
          <w:b w:val="0"/>
          <w:bCs w:val="0"/>
          <w:color w:val="000000"/>
          <w:sz w:val="28"/>
          <w:szCs w:val="28"/>
        </w:rPr>
      </w:pPr>
      <w:r w:rsidRPr="00186246">
        <w:rPr>
          <w:rStyle w:val="af7"/>
          <w:b w:val="0"/>
          <w:bCs w:val="0"/>
          <w:color w:val="000000"/>
          <w:sz w:val="28"/>
          <w:szCs w:val="28"/>
        </w:rPr>
        <w:t>Прочие мероприятия.</w:t>
      </w:r>
    </w:p>
    <w:p w:rsidR="0081366D" w:rsidRPr="00186246" w:rsidRDefault="0081366D" w:rsidP="00186246">
      <w:pPr>
        <w:spacing w:after="200" w:line="276" w:lineRule="auto"/>
        <w:rPr>
          <w:rStyle w:val="af7"/>
          <w:b w:val="0"/>
          <w:bCs w:val="0"/>
          <w:color w:val="000000"/>
          <w:sz w:val="28"/>
          <w:szCs w:val="28"/>
        </w:rPr>
      </w:pPr>
      <w:r>
        <w:rPr>
          <w:rStyle w:val="af7"/>
          <w:b w:val="0"/>
          <w:bCs w:val="0"/>
          <w:color w:val="000000"/>
          <w:sz w:val="28"/>
          <w:szCs w:val="28"/>
        </w:rPr>
        <w:t>1</w:t>
      </w:r>
      <w:r w:rsidRPr="00186246">
        <w:rPr>
          <w:rStyle w:val="af7"/>
          <w:b w:val="0"/>
          <w:bCs w:val="0"/>
          <w:color w:val="000000"/>
          <w:sz w:val="28"/>
          <w:szCs w:val="28"/>
        </w:rPr>
        <w:t>. Отлов  безнадзорных животных.</w:t>
      </w:r>
    </w:p>
    <w:p w:rsidR="0081366D" w:rsidRPr="00186246" w:rsidRDefault="0081366D" w:rsidP="00186246">
      <w:pPr>
        <w:spacing w:after="200" w:line="276" w:lineRule="auto"/>
        <w:rPr>
          <w:color w:val="000000"/>
          <w:sz w:val="28"/>
          <w:szCs w:val="28"/>
        </w:rPr>
      </w:pPr>
      <w:r w:rsidRPr="00186246">
        <w:rPr>
          <w:color w:val="000000"/>
          <w:sz w:val="28"/>
          <w:szCs w:val="28"/>
        </w:rPr>
        <w:t xml:space="preserve">Из-за отсутствия разъяснительной работы ветеринарных и санэпиднадзорных служб среди населения о соблюдении санитарно-ветеринарных правил в целях предупреждения заболеваний животных и людей бешенством и другими   инфекциями и несоблюдения общих требований содержания животных населением на территории города появляется большое количество бродячих </w:t>
      </w:r>
      <w:r w:rsidRPr="00186246">
        <w:rPr>
          <w:color w:val="000000"/>
          <w:sz w:val="28"/>
          <w:szCs w:val="28"/>
        </w:rPr>
        <w:lastRenderedPageBreak/>
        <w:t>животных, которые подлежат отлову. Значимость данного мероприятия состоит в ограждении населения от эпидемиологических опасных животных больных особо опасной для жизни и здоровья человека инфекцией, стайных агрессивных, бродячих в местах, где их пребывание недопустимо.</w:t>
      </w:r>
    </w:p>
    <w:p w:rsidR="0081366D" w:rsidRPr="00186246" w:rsidRDefault="0081366D" w:rsidP="00186246">
      <w:pPr>
        <w:spacing w:after="200" w:line="276" w:lineRule="auto"/>
        <w:rPr>
          <w:color w:val="000000"/>
          <w:sz w:val="28"/>
          <w:szCs w:val="28"/>
        </w:rPr>
      </w:pPr>
      <w:r>
        <w:rPr>
          <w:color w:val="000000"/>
          <w:sz w:val="28"/>
          <w:szCs w:val="28"/>
        </w:rPr>
        <w:t>2</w:t>
      </w:r>
      <w:r w:rsidRPr="00186246">
        <w:rPr>
          <w:color w:val="000000"/>
          <w:sz w:val="28"/>
          <w:szCs w:val="28"/>
        </w:rPr>
        <w:t>. Обкос территории.</w:t>
      </w:r>
    </w:p>
    <w:p w:rsidR="0081366D" w:rsidRPr="00186246" w:rsidRDefault="0081366D" w:rsidP="00186246">
      <w:pPr>
        <w:spacing w:after="200" w:line="276" w:lineRule="auto"/>
        <w:rPr>
          <w:color w:val="000000"/>
          <w:sz w:val="28"/>
          <w:szCs w:val="28"/>
        </w:rPr>
      </w:pPr>
      <w:r w:rsidRPr="00186246">
        <w:rPr>
          <w:color w:val="000000"/>
          <w:sz w:val="28"/>
          <w:szCs w:val="28"/>
        </w:rPr>
        <w:t xml:space="preserve">Сорная растительность на бесхозяйных участках </w:t>
      </w:r>
      <w:r>
        <w:rPr>
          <w:sz w:val="28"/>
          <w:szCs w:val="28"/>
        </w:rPr>
        <w:t>Красновского</w:t>
      </w:r>
      <w:r w:rsidRPr="00186246">
        <w:rPr>
          <w:color w:val="000000"/>
          <w:sz w:val="28"/>
          <w:szCs w:val="28"/>
        </w:rPr>
        <w:t xml:space="preserve"> сельского поселения может привести к массовым проявлениям аллергических реакций населения, обиталищем для земноводных и насекомых. Санэпидемстанции Ростовской области следят за соблюдением норм. </w:t>
      </w:r>
    </w:p>
    <w:p w:rsidR="0081366D" w:rsidRPr="00186246" w:rsidRDefault="0081366D" w:rsidP="00186246">
      <w:pPr>
        <w:spacing w:after="200" w:line="276" w:lineRule="auto"/>
        <w:rPr>
          <w:sz w:val="28"/>
          <w:szCs w:val="28"/>
        </w:rPr>
      </w:pPr>
      <w:r w:rsidRPr="00186246">
        <w:rPr>
          <w:rStyle w:val="af7"/>
          <w:sz w:val="28"/>
          <w:szCs w:val="28"/>
        </w:rPr>
        <w:t xml:space="preserve">Основные цели  и задачи, сроки и этапы реализации, целевые индикаторы и показатели Программы </w:t>
      </w:r>
    </w:p>
    <w:p w:rsidR="0081366D" w:rsidRPr="00186246" w:rsidRDefault="0081366D" w:rsidP="00186246">
      <w:pPr>
        <w:spacing w:after="200" w:line="276" w:lineRule="auto"/>
        <w:rPr>
          <w:color w:val="000000"/>
          <w:sz w:val="28"/>
          <w:szCs w:val="28"/>
        </w:rPr>
      </w:pPr>
      <w:r w:rsidRPr="00186246">
        <w:rPr>
          <w:color w:val="000000"/>
          <w:sz w:val="28"/>
          <w:szCs w:val="28"/>
        </w:rPr>
        <w:t xml:space="preserve">Основной целью Программы является комплексное решение проблем благоустройства по улучшению санитарного и эстетического вида территории поселения, повышению комфортности граждан, озеленению территории. </w:t>
      </w:r>
    </w:p>
    <w:p w:rsidR="0081366D" w:rsidRPr="00186246" w:rsidRDefault="0081366D" w:rsidP="00186246">
      <w:pPr>
        <w:spacing w:after="200" w:line="276" w:lineRule="auto"/>
        <w:rPr>
          <w:color w:val="000000"/>
          <w:sz w:val="28"/>
          <w:szCs w:val="28"/>
        </w:rPr>
      </w:pPr>
      <w:r w:rsidRPr="00186246">
        <w:rPr>
          <w:color w:val="000000"/>
          <w:sz w:val="28"/>
          <w:szCs w:val="28"/>
        </w:rPr>
        <w:t>Для достижения основной цели Программы необходимо решить следующие задачи:</w:t>
      </w:r>
    </w:p>
    <w:p w:rsidR="0081366D" w:rsidRPr="00186246" w:rsidRDefault="0081366D" w:rsidP="00186246">
      <w:pPr>
        <w:spacing w:after="200" w:line="276" w:lineRule="auto"/>
        <w:rPr>
          <w:color w:val="000000"/>
          <w:sz w:val="28"/>
          <w:szCs w:val="28"/>
        </w:rPr>
      </w:pPr>
      <w:r w:rsidRPr="00186246">
        <w:rPr>
          <w:color w:val="000000"/>
          <w:sz w:val="28"/>
          <w:szCs w:val="28"/>
        </w:rPr>
        <w:t xml:space="preserve">организация и содержание мест захоронения; </w:t>
      </w:r>
    </w:p>
    <w:p w:rsidR="0081366D" w:rsidRPr="00186246" w:rsidRDefault="0081366D" w:rsidP="00186246">
      <w:pPr>
        <w:spacing w:after="200" w:line="276" w:lineRule="auto"/>
        <w:rPr>
          <w:color w:val="000000"/>
          <w:sz w:val="28"/>
          <w:szCs w:val="28"/>
        </w:rPr>
      </w:pPr>
      <w:r w:rsidRPr="00186246">
        <w:rPr>
          <w:color w:val="000000"/>
          <w:sz w:val="28"/>
          <w:szCs w:val="28"/>
        </w:rPr>
        <w:t xml:space="preserve">улучшение и поддержание состояния зеленых насаждений, </w:t>
      </w:r>
    </w:p>
    <w:p w:rsidR="0081366D" w:rsidRPr="00186246" w:rsidRDefault="0081366D" w:rsidP="00186246">
      <w:pPr>
        <w:spacing w:after="200" w:line="276" w:lineRule="auto"/>
        <w:rPr>
          <w:color w:val="000000"/>
          <w:sz w:val="28"/>
          <w:szCs w:val="28"/>
        </w:rPr>
      </w:pPr>
      <w:r w:rsidRPr="00186246">
        <w:rPr>
          <w:color w:val="000000"/>
          <w:sz w:val="28"/>
          <w:szCs w:val="28"/>
        </w:rPr>
        <w:t xml:space="preserve">устранение аварийных ситуаций путем ремонта и содержания зеленых насаждений общего пользования, озеленения; </w:t>
      </w:r>
    </w:p>
    <w:p w:rsidR="0081366D" w:rsidRPr="00186246" w:rsidRDefault="0081366D" w:rsidP="00186246">
      <w:pPr>
        <w:spacing w:after="200" w:line="276" w:lineRule="auto"/>
        <w:rPr>
          <w:color w:val="000000"/>
          <w:sz w:val="28"/>
          <w:szCs w:val="28"/>
        </w:rPr>
      </w:pPr>
      <w:r w:rsidRPr="00186246">
        <w:rPr>
          <w:color w:val="000000"/>
          <w:sz w:val="28"/>
          <w:szCs w:val="28"/>
        </w:rPr>
        <w:t>отлов безнадзорных  животных</w:t>
      </w:r>
    </w:p>
    <w:p w:rsidR="0081366D" w:rsidRPr="00186246" w:rsidRDefault="0081366D" w:rsidP="00186246">
      <w:pPr>
        <w:spacing w:after="200" w:line="276" w:lineRule="auto"/>
        <w:rPr>
          <w:color w:val="000000"/>
          <w:sz w:val="28"/>
          <w:szCs w:val="28"/>
        </w:rPr>
      </w:pPr>
      <w:r w:rsidRPr="00186246">
        <w:rPr>
          <w:color w:val="000000"/>
          <w:sz w:val="28"/>
          <w:szCs w:val="28"/>
        </w:rPr>
        <w:t>противоклещевая и противокомариная обработка территории</w:t>
      </w:r>
    </w:p>
    <w:p w:rsidR="0081366D" w:rsidRPr="00186246" w:rsidRDefault="0081366D" w:rsidP="00186246">
      <w:pPr>
        <w:spacing w:after="200" w:line="276" w:lineRule="auto"/>
        <w:rPr>
          <w:color w:val="000000"/>
          <w:sz w:val="28"/>
          <w:szCs w:val="28"/>
        </w:rPr>
      </w:pPr>
      <w:r w:rsidRPr="00186246">
        <w:rPr>
          <w:color w:val="000000"/>
          <w:sz w:val="28"/>
          <w:szCs w:val="28"/>
        </w:rPr>
        <w:t>трудоустройство несовершеннолетних детей</w:t>
      </w:r>
    </w:p>
    <w:p w:rsidR="0081366D" w:rsidRPr="00186246" w:rsidRDefault="0081366D" w:rsidP="00186246">
      <w:pPr>
        <w:spacing w:after="200" w:line="276" w:lineRule="auto"/>
        <w:rPr>
          <w:color w:val="000000"/>
          <w:sz w:val="28"/>
          <w:szCs w:val="28"/>
        </w:rPr>
      </w:pPr>
      <w:r w:rsidRPr="00186246">
        <w:rPr>
          <w:color w:val="000000"/>
          <w:sz w:val="28"/>
          <w:szCs w:val="28"/>
        </w:rPr>
        <w:t>Срок реализация Программы - 2019-2030 годы.</w:t>
      </w:r>
    </w:p>
    <w:p w:rsidR="0081366D" w:rsidRPr="00186246" w:rsidRDefault="0081366D" w:rsidP="00186246">
      <w:pPr>
        <w:spacing w:after="200" w:line="276" w:lineRule="auto"/>
        <w:rPr>
          <w:color w:val="000000"/>
          <w:sz w:val="28"/>
          <w:szCs w:val="28"/>
        </w:rPr>
      </w:pPr>
      <w:r w:rsidRPr="00186246">
        <w:rPr>
          <w:color w:val="000000"/>
          <w:sz w:val="28"/>
          <w:szCs w:val="28"/>
        </w:rPr>
        <w:t>Поскольку мероприятия Программы носят постоянный непрерывный характер, а финансирование мероприятий Программы зависят от возможностей  местного бюджетов, то в пределах срока действия Программы этап реализации  соответствует одному году.</w:t>
      </w:r>
    </w:p>
    <w:p w:rsidR="0081366D" w:rsidRPr="00186246" w:rsidRDefault="0081366D" w:rsidP="00186246">
      <w:pPr>
        <w:spacing w:after="200" w:line="276" w:lineRule="auto"/>
        <w:rPr>
          <w:sz w:val="28"/>
          <w:szCs w:val="28"/>
        </w:rPr>
      </w:pPr>
      <w:r w:rsidRPr="00186246">
        <w:rPr>
          <w:kern w:val="2"/>
          <w:sz w:val="28"/>
          <w:szCs w:val="28"/>
          <w:lang w:eastAsia="en-US"/>
        </w:rPr>
        <w:t xml:space="preserve">Расходы на реализацию муниципальной программы </w:t>
      </w:r>
      <w:r>
        <w:rPr>
          <w:kern w:val="2"/>
          <w:sz w:val="28"/>
          <w:szCs w:val="28"/>
          <w:lang w:eastAsia="en-US"/>
        </w:rPr>
        <w:t>Красновского</w:t>
      </w:r>
      <w:r w:rsidRPr="00186246">
        <w:rPr>
          <w:kern w:val="2"/>
          <w:sz w:val="28"/>
          <w:szCs w:val="28"/>
          <w:lang w:eastAsia="en-US"/>
        </w:rPr>
        <w:t xml:space="preserve"> сельского поселения </w:t>
      </w:r>
      <w:r w:rsidRPr="00186246">
        <w:rPr>
          <w:sz w:val="28"/>
          <w:szCs w:val="28"/>
        </w:rPr>
        <w:t>«Благоустройство»</w:t>
      </w:r>
      <w:r w:rsidRPr="00186246">
        <w:rPr>
          <w:color w:val="000000"/>
          <w:sz w:val="28"/>
          <w:szCs w:val="28"/>
        </w:rPr>
        <w:t>представлены в таблице №1.</w:t>
      </w:r>
    </w:p>
    <w:p w:rsidR="0081366D" w:rsidRPr="00186246" w:rsidRDefault="0081366D" w:rsidP="00186246">
      <w:pPr>
        <w:spacing w:after="200" w:line="276" w:lineRule="auto"/>
        <w:rPr>
          <w:color w:val="000000"/>
          <w:sz w:val="28"/>
          <w:szCs w:val="28"/>
        </w:rPr>
      </w:pPr>
    </w:p>
    <w:p w:rsidR="0081366D" w:rsidRPr="00186246" w:rsidRDefault="0081366D" w:rsidP="00186246">
      <w:pPr>
        <w:spacing w:after="200" w:line="276" w:lineRule="auto"/>
        <w:rPr>
          <w:color w:val="000000"/>
          <w:sz w:val="28"/>
          <w:szCs w:val="28"/>
        </w:rPr>
        <w:sectPr w:rsidR="0081366D" w:rsidRPr="00186246" w:rsidSect="00DC2417">
          <w:pgSz w:w="11907" w:h="16840" w:code="9"/>
          <w:pgMar w:top="567" w:right="851" w:bottom="426" w:left="1134" w:header="709" w:footer="709" w:gutter="0"/>
          <w:cols w:space="708"/>
          <w:docGrid w:linePitch="381"/>
        </w:sectPr>
      </w:pPr>
    </w:p>
    <w:p w:rsidR="0081366D" w:rsidRPr="00186246" w:rsidRDefault="0081366D" w:rsidP="00396BBB">
      <w:pPr>
        <w:spacing w:after="200" w:line="276" w:lineRule="auto"/>
        <w:jc w:val="right"/>
        <w:rPr>
          <w:kern w:val="2"/>
          <w:sz w:val="28"/>
          <w:szCs w:val="28"/>
        </w:rPr>
      </w:pPr>
      <w:r w:rsidRPr="00186246">
        <w:rPr>
          <w:kern w:val="2"/>
          <w:sz w:val="28"/>
          <w:szCs w:val="28"/>
        </w:rPr>
        <w:lastRenderedPageBreak/>
        <w:t>Приложение № 1</w:t>
      </w:r>
    </w:p>
    <w:p w:rsidR="0081366D" w:rsidRPr="00186246" w:rsidRDefault="0081366D" w:rsidP="00396BBB">
      <w:pPr>
        <w:spacing w:after="200" w:line="276" w:lineRule="auto"/>
        <w:jc w:val="right"/>
        <w:rPr>
          <w:kern w:val="2"/>
          <w:sz w:val="28"/>
          <w:szCs w:val="28"/>
        </w:rPr>
      </w:pPr>
      <w:r w:rsidRPr="00186246">
        <w:rPr>
          <w:kern w:val="2"/>
          <w:sz w:val="28"/>
          <w:szCs w:val="28"/>
        </w:rPr>
        <w:t>к муниципальной программе</w:t>
      </w:r>
    </w:p>
    <w:p w:rsidR="0081366D" w:rsidRPr="00186246" w:rsidRDefault="0081366D" w:rsidP="00396BBB">
      <w:pPr>
        <w:spacing w:after="200" w:line="276" w:lineRule="auto"/>
        <w:jc w:val="right"/>
        <w:rPr>
          <w:rStyle w:val="af7"/>
          <w:sz w:val="28"/>
          <w:szCs w:val="28"/>
        </w:rPr>
      </w:pPr>
      <w:r>
        <w:rPr>
          <w:b/>
          <w:bCs/>
          <w:kern w:val="2"/>
          <w:sz w:val="28"/>
          <w:szCs w:val="28"/>
        </w:rPr>
        <w:t>Красновского</w:t>
      </w:r>
      <w:r w:rsidRPr="00186246">
        <w:rPr>
          <w:b/>
          <w:bCs/>
          <w:kern w:val="2"/>
          <w:sz w:val="28"/>
          <w:szCs w:val="28"/>
        </w:rPr>
        <w:t xml:space="preserve"> сельского поселения</w:t>
      </w:r>
    </w:p>
    <w:p w:rsidR="0081366D" w:rsidRPr="00186246" w:rsidRDefault="0081366D" w:rsidP="00396BBB">
      <w:pPr>
        <w:spacing w:after="200" w:line="276" w:lineRule="auto"/>
        <w:jc w:val="right"/>
        <w:rPr>
          <w:rStyle w:val="af7"/>
          <w:sz w:val="28"/>
          <w:szCs w:val="28"/>
        </w:rPr>
      </w:pPr>
      <w:r w:rsidRPr="00186246">
        <w:rPr>
          <w:b/>
          <w:bCs/>
          <w:sz w:val="28"/>
          <w:szCs w:val="28"/>
        </w:rPr>
        <w:t>«Благоустройство»  </w:t>
      </w:r>
    </w:p>
    <w:p w:rsidR="0081366D" w:rsidRPr="00186246" w:rsidRDefault="0081366D" w:rsidP="00396BBB">
      <w:pPr>
        <w:spacing w:after="200" w:line="276" w:lineRule="auto"/>
        <w:jc w:val="center"/>
        <w:rPr>
          <w:kern w:val="2"/>
          <w:sz w:val="28"/>
          <w:szCs w:val="28"/>
          <w:lang w:eastAsia="en-US"/>
        </w:rPr>
      </w:pPr>
    </w:p>
    <w:p w:rsidR="0081366D" w:rsidRPr="00186246" w:rsidRDefault="0081366D" w:rsidP="00396BBB">
      <w:pPr>
        <w:spacing w:after="200" w:line="276" w:lineRule="auto"/>
        <w:jc w:val="center"/>
        <w:rPr>
          <w:kern w:val="2"/>
          <w:sz w:val="28"/>
          <w:szCs w:val="28"/>
          <w:lang w:eastAsia="en-US"/>
        </w:rPr>
      </w:pPr>
      <w:r w:rsidRPr="00186246">
        <w:rPr>
          <w:kern w:val="2"/>
          <w:sz w:val="28"/>
          <w:szCs w:val="28"/>
          <w:lang w:eastAsia="en-US"/>
        </w:rPr>
        <w:t>РАСХОДЫ</w:t>
      </w:r>
    </w:p>
    <w:p w:rsidR="0081366D" w:rsidRPr="00186246" w:rsidRDefault="0081366D" w:rsidP="00396BBB">
      <w:pPr>
        <w:spacing w:after="200" w:line="276" w:lineRule="auto"/>
        <w:jc w:val="center"/>
        <w:rPr>
          <w:sz w:val="28"/>
          <w:szCs w:val="28"/>
        </w:rPr>
      </w:pPr>
      <w:r w:rsidRPr="00186246">
        <w:rPr>
          <w:kern w:val="2"/>
          <w:sz w:val="28"/>
          <w:szCs w:val="28"/>
          <w:lang w:eastAsia="en-US"/>
        </w:rPr>
        <w:t xml:space="preserve">на реализацию муниципальной программы </w:t>
      </w:r>
      <w:r>
        <w:rPr>
          <w:kern w:val="2"/>
          <w:sz w:val="28"/>
          <w:szCs w:val="28"/>
          <w:lang w:eastAsia="en-US"/>
        </w:rPr>
        <w:t>Красновского</w:t>
      </w:r>
      <w:r w:rsidRPr="00186246">
        <w:rPr>
          <w:kern w:val="2"/>
          <w:sz w:val="28"/>
          <w:szCs w:val="28"/>
          <w:lang w:eastAsia="en-US"/>
        </w:rPr>
        <w:t xml:space="preserve"> сельского поселения </w:t>
      </w:r>
      <w:r w:rsidRPr="00186246">
        <w:rPr>
          <w:sz w:val="28"/>
          <w:szCs w:val="28"/>
        </w:rPr>
        <w:t>«Благоустройство»</w:t>
      </w:r>
    </w:p>
    <w:p w:rsidR="0081366D" w:rsidRPr="00186246" w:rsidRDefault="0081366D" w:rsidP="00186246">
      <w:pPr>
        <w:spacing w:after="200" w:line="276" w:lineRule="auto"/>
        <w:rPr>
          <w:kern w:val="2"/>
          <w:sz w:val="28"/>
          <w:szCs w:val="28"/>
          <w:lang w:eastAsia="en-US"/>
        </w:rPr>
      </w:pPr>
    </w:p>
    <w:tbl>
      <w:tblPr>
        <w:tblW w:w="16312" w:type="dxa"/>
        <w:tblCellSpacing w:w="5" w:type="nil"/>
        <w:tblInd w:w="-73" w:type="dxa"/>
        <w:tblLayout w:type="fixed"/>
        <w:tblCellMar>
          <w:left w:w="75" w:type="dxa"/>
          <w:right w:w="75" w:type="dxa"/>
        </w:tblCellMar>
        <w:tblLook w:val="0000"/>
      </w:tblPr>
      <w:tblGrid>
        <w:gridCol w:w="2410"/>
        <w:gridCol w:w="1276"/>
        <w:gridCol w:w="851"/>
        <w:gridCol w:w="708"/>
        <w:gridCol w:w="709"/>
        <w:gridCol w:w="709"/>
        <w:gridCol w:w="992"/>
        <w:gridCol w:w="709"/>
        <w:gridCol w:w="709"/>
        <w:gridCol w:w="708"/>
        <w:gridCol w:w="709"/>
        <w:gridCol w:w="709"/>
        <w:gridCol w:w="709"/>
        <w:gridCol w:w="708"/>
        <w:gridCol w:w="709"/>
        <w:gridCol w:w="709"/>
        <w:gridCol w:w="709"/>
        <w:gridCol w:w="708"/>
        <w:gridCol w:w="681"/>
        <w:gridCol w:w="180"/>
      </w:tblGrid>
      <w:tr w:rsidR="0081366D" w:rsidRPr="00186246">
        <w:trPr>
          <w:trHeight w:val="728"/>
          <w:tblCellSpacing w:w="5" w:type="nil"/>
        </w:trPr>
        <w:tc>
          <w:tcPr>
            <w:tcW w:w="2410" w:type="dxa"/>
            <w:vMerge w:val="restart"/>
            <w:tcBorders>
              <w:top w:val="single" w:sz="4" w:space="0" w:color="auto"/>
              <w:left w:val="single" w:sz="4" w:space="0" w:color="auto"/>
              <w:bottom w:val="single" w:sz="4" w:space="0" w:color="auto"/>
              <w:right w:val="single" w:sz="4" w:space="0" w:color="auto"/>
            </w:tcBorders>
          </w:tcPr>
          <w:p w:rsidR="0081366D" w:rsidRPr="00186246" w:rsidRDefault="0081366D" w:rsidP="00186246">
            <w:pPr>
              <w:spacing w:after="200" w:line="276" w:lineRule="auto"/>
              <w:rPr>
                <w:sz w:val="28"/>
                <w:szCs w:val="28"/>
              </w:rPr>
            </w:pPr>
            <w:r w:rsidRPr="00186246">
              <w:rPr>
                <w:sz w:val="28"/>
                <w:szCs w:val="28"/>
              </w:rPr>
              <w:t>Номер и наименование подпрограммы, основного мероприятия подпрограммы</w:t>
            </w:r>
          </w:p>
          <w:p w:rsidR="0081366D" w:rsidRPr="00186246" w:rsidRDefault="0081366D" w:rsidP="00186246">
            <w:pPr>
              <w:spacing w:after="200" w:line="276" w:lineRule="auto"/>
              <w:rPr>
                <w:sz w:val="28"/>
                <w:szCs w:val="28"/>
              </w:rPr>
            </w:pPr>
          </w:p>
        </w:tc>
        <w:tc>
          <w:tcPr>
            <w:tcW w:w="1276" w:type="dxa"/>
            <w:vMerge w:val="restart"/>
            <w:tcBorders>
              <w:top w:val="single" w:sz="4" w:space="0" w:color="auto"/>
              <w:left w:val="single" w:sz="4" w:space="0" w:color="auto"/>
              <w:bottom w:val="single" w:sz="4" w:space="0" w:color="auto"/>
              <w:right w:val="single" w:sz="4" w:space="0" w:color="auto"/>
            </w:tcBorders>
          </w:tcPr>
          <w:p w:rsidR="0081366D" w:rsidRPr="00186246" w:rsidRDefault="0081366D" w:rsidP="00186246">
            <w:pPr>
              <w:spacing w:after="200" w:line="276" w:lineRule="auto"/>
              <w:rPr>
                <w:sz w:val="28"/>
                <w:szCs w:val="28"/>
              </w:rPr>
            </w:pPr>
            <w:r w:rsidRPr="00186246">
              <w:rPr>
                <w:sz w:val="28"/>
                <w:szCs w:val="28"/>
              </w:rPr>
              <w:t>Ответственный исполнитель,</w:t>
            </w:r>
          </w:p>
          <w:p w:rsidR="0081366D" w:rsidRPr="00186246" w:rsidRDefault="0081366D" w:rsidP="00186246">
            <w:pPr>
              <w:spacing w:after="200" w:line="276" w:lineRule="auto"/>
              <w:rPr>
                <w:sz w:val="28"/>
                <w:szCs w:val="28"/>
              </w:rPr>
            </w:pPr>
          </w:p>
        </w:tc>
        <w:tc>
          <w:tcPr>
            <w:tcW w:w="2977" w:type="dxa"/>
            <w:gridSpan w:val="4"/>
            <w:tcBorders>
              <w:top w:val="single" w:sz="4" w:space="0" w:color="auto"/>
              <w:left w:val="single" w:sz="4" w:space="0" w:color="auto"/>
              <w:bottom w:val="single" w:sz="4" w:space="0" w:color="auto"/>
              <w:right w:val="single" w:sz="4" w:space="0" w:color="auto"/>
            </w:tcBorders>
          </w:tcPr>
          <w:p w:rsidR="0081366D" w:rsidRPr="00186246" w:rsidRDefault="0081366D" w:rsidP="00186246">
            <w:pPr>
              <w:spacing w:after="200" w:line="276" w:lineRule="auto"/>
              <w:rPr>
                <w:sz w:val="28"/>
                <w:szCs w:val="28"/>
              </w:rPr>
            </w:pPr>
            <w:r w:rsidRPr="00186246">
              <w:rPr>
                <w:sz w:val="28"/>
                <w:szCs w:val="28"/>
              </w:rPr>
              <w:t xml:space="preserve">Код бюджетной   </w:t>
            </w:r>
            <w:r w:rsidRPr="00186246">
              <w:rPr>
                <w:sz w:val="28"/>
                <w:szCs w:val="28"/>
              </w:rPr>
              <w:br/>
              <w:t>классификации расходов</w:t>
            </w:r>
          </w:p>
        </w:tc>
        <w:tc>
          <w:tcPr>
            <w:tcW w:w="992" w:type="dxa"/>
            <w:vMerge w:val="restart"/>
            <w:tcBorders>
              <w:top w:val="single" w:sz="4" w:space="0" w:color="auto"/>
              <w:left w:val="single" w:sz="4" w:space="0" w:color="auto"/>
              <w:right w:val="single" w:sz="4" w:space="0" w:color="auto"/>
            </w:tcBorders>
          </w:tcPr>
          <w:p w:rsidR="0081366D" w:rsidRPr="00186246" w:rsidRDefault="0081366D" w:rsidP="00186246">
            <w:pPr>
              <w:spacing w:after="200" w:line="276" w:lineRule="auto"/>
              <w:rPr>
                <w:sz w:val="28"/>
                <w:szCs w:val="28"/>
              </w:rPr>
            </w:pPr>
            <w:r w:rsidRPr="00186246">
              <w:rPr>
                <w:sz w:val="28"/>
                <w:szCs w:val="28"/>
              </w:rPr>
              <w:t>Объем расходов всего (тыс. рублей)</w:t>
            </w:r>
          </w:p>
        </w:tc>
        <w:tc>
          <w:tcPr>
            <w:tcW w:w="8657" w:type="dxa"/>
            <w:gridSpan w:val="13"/>
            <w:tcBorders>
              <w:top w:val="single" w:sz="4" w:space="0" w:color="auto"/>
              <w:left w:val="single" w:sz="4" w:space="0" w:color="auto"/>
              <w:bottom w:val="single" w:sz="4" w:space="0" w:color="auto"/>
              <w:right w:val="single" w:sz="4" w:space="0" w:color="auto"/>
            </w:tcBorders>
          </w:tcPr>
          <w:p w:rsidR="0081366D" w:rsidRPr="00186246" w:rsidRDefault="0081366D" w:rsidP="00186246">
            <w:pPr>
              <w:spacing w:after="200" w:line="276" w:lineRule="auto"/>
              <w:rPr>
                <w:sz w:val="28"/>
                <w:szCs w:val="28"/>
              </w:rPr>
            </w:pPr>
            <w:r w:rsidRPr="00186246">
              <w:rPr>
                <w:sz w:val="28"/>
                <w:szCs w:val="28"/>
              </w:rPr>
              <w:t>в том числе по годам реализации</w:t>
            </w:r>
          </w:p>
          <w:p w:rsidR="0081366D" w:rsidRPr="00186246" w:rsidRDefault="0081366D" w:rsidP="00186246">
            <w:pPr>
              <w:spacing w:after="200" w:line="276" w:lineRule="auto"/>
              <w:rPr>
                <w:i/>
                <w:iCs/>
                <w:sz w:val="28"/>
                <w:szCs w:val="28"/>
              </w:rPr>
            </w:pPr>
            <w:r w:rsidRPr="00186246">
              <w:rPr>
                <w:sz w:val="28"/>
                <w:szCs w:val="28"/>
              </w:rPr>
              <w:t xml:space="preserve">муниципальной программы, </w:t>
            </w:r>
          </w:p>
        </w:tc>
      </w:tr>
      <w:tr w:rsidR="0081366D" w:rsidRPr="00186246">
        <w:trPr>
          <w:cantSplit/>
          <w:trHeight w:val="671"/>
          <w:tblCellSpacing w:w="5" w:type="nil"/>
        </w:trPr>
        <w:tc>
          <w:tcPr>
            <w:tcW w:w="2410" w:type="dxa"/>
            <w:vMerge/>
            <w:tcBorders>
              <w:left w:val="single" w:sz="4" w:space="0" w:color="auto"/>
              <w:bottom w:val="single" w:sz="4" w:space="0" w:color="auto"/>
              <w:right w:val="single" w:sz="4" w:space="0" w:color="auto"/>
            </w:tcBorders>
          </w:tcPr>
          <w:p w:rsidR="0081366D" w:rsidRPr="00186246" w:rsidRDefault="0081366D" w:rsidP="00186246">
            <w:pPr>
              <w:spacing w:after="200" w:line="276" w:lineRule="auto"/>
              <w:rPr>
                <w:sz w:val="28"/>
                <w:szCs w:val="28"/>
              </w:rPr>
            </w:pPr>
          </w:p>
        </w:tc>
        <w:tc>
          <w:tcPr>
            <w:tcW w:w="1276" w:type="dxa"/>
            <w:vMerge/>
            <w:tcBorders>
              <w:left w:val="single" w:sz="4" w:space="0" w:color="auto"/>
              <w:bottom w:val="single" w:sz="4" w:space="0" w:color="auto"/>
              <w:right w:val="single" w:sz="4" w:space="0" w:color="auto"/>
            </w:tcBorders>
          </w:tcPr>
          <w:p w:rsidR="0081366D" w:rsidRPr="00186246" w:rsidRDefault="0081366D" w:rsidP="00186246">
            <w:pPr>
              <w:spacing w:after="200" w:line="276" w:lineRule="auto"/>
              <w:rPr>
                <w:sz w:val="28"/>
                <w:szCs w:val="28"/>
              </w:rPr>
            </w:pPr>
          </w:p>
        </w:tc>
        <w:tc>
          <w:tcPr>
            <w:tcW w:w="851" w:type="dxa"/>
            <w:tcBorders>
              <w:left w:val="single" w:sz="4" w:space="0" w:color="auto"/>
              <w:bottom w:val="single" w:sz="4" w:space="0" w:color="auto"/>
              <w:right w:val="single" w:sz="4" w:space="0" w:color="auto"/>
            </w:tcBorders>
          </w:tcPr>
          <w:p w:rsidR="0081366D" w:rsidRPr="00186246" w:rsidRDefault="0081366D" w:rsidP="00186246">
            <w:pPr>
              <w:spacing w:after="200" w:line="276" w:lineRule="auto"/>
              <w:rPr>
                <w:sz w:val="28"/>
                <w:szCs w:val="28"/>
              </w:rPr>
            </w:pPr>
            <w:r w:rsidRPr="00186246">
              <w:rPr>
                <w:sz w:val="28"/>
                <w:szCs w:val="28"/>
              </w:rPr>
              <w:t>ГРБС</w:t>
            </w:r>
          </w:p>
        </w:tc>
        <w:tc>
          <w:tcPr>
            <w:tcW w:w="708" w:type="dxa"/>
            <w:tcBorders>
              <w:left w:val="single" w:sz="4" w:space="0" w:color="auto"/>
              <w:bottom w:val="single" w:sz="4" w:space="0" w:color="auto"/>
              <w:right w:val="single" w:sz="4" w:space="0" w:color="auto"/>
            </w:tcBorders>
          </w:tcPr>
          <w:p w:rsidR="0081366D" w:rsidRPr="00186246" w:rsidRDefault="0081366D" w:rsidP="00186246">
            <w:pPr>
              <w:spacing w:after="200" w:line="276" w:lineRule="auto"/>
              <w:rPr>
                <w:sz w:val="28"/>
                <w:szCs w:val="28"/>
              </w:rPr>
            </w:pPr>
            <w:r w:rsidRPr="00186246">
              <w:rPr>
                <w:sz w:val="28"/>
                <w:szCs w:val="28"/>
              </w:rPr>
              <w:t>РзПр</w:t>
            </w:r>
          </w:p>
        </w:tc>
        <w:tc>
          <w:tcPr>
            <w:tcW w:w="709" w:type="dxa"/>
            <w:tcBorders>
              <w:left w:val="single" w:sz="4" w:space="0" w:color="auto"/>
              <w:bottom w:val="single" w:sz="4" w:space="0" w:color="auto"/>
              <w:right w:val="single" w:sz="4" w:space="0" w:color="auto"/>
            </w:tcBorders>
          </w:tcPr>
          <w:p w:rsidR="0081366D" w:rsidRPr="00186246" w:rsidRDefault="0081366D" w:rsidP="00186246">
            <w:pPr>
              <w:spacing w:after="200" w:line="276" w:lineRule="auto"/>
              <w:rPr>
                <w:sz w:val="28"/>
                <w:szCs w:val="28"/>
              </w:rPr>
            </w:pPr>
            <w:r w:rsidRPr="00186246">
              <w:rPr>
                <w:sz w:val="28"/>
                <w:szCs w:val="28"/>
              </w:rPr>
              <w:t>ЦСР</w:t>
            </w:r>
          </w:p>
        </w:tc>
        <w:tc>
          <w:tcPr>
            <w:tcW w:w="709" w:type="dxa"/>
            <w:tcBorders>
              <w:left w:val="single" w:sz="4" w:space="0" w:color="auto"/>
              <w:bottom w:val="single" w:sz="4" w:space="0" w:color="auto"/>
              <w:right w:val="single" w:sz="4" w:space="0" w:color="auto"/>
            </w:tcBorders>
          </w:tcPr>
          <w:p w:rsidR="0081366D" w:rsidRPr="00186246" w:rsidRDefault="0081366D" w:rsidP="00186246">
            <w:pPr>
              <w:spacing w:after="200" w:line="276" w:lineRule="auto"/>
              <w:rPr>
                <w:sz w:val="28"/>
                <w:szCs w:val="28"/>
              </w:rPr>
            </w:pPr>
            <w:r w:rsidRPr="00186246">
              <w:rPr>
                <w:sz w:val="28"/>
                <w:szCs w:val="28"/>
              </w:rPr>
              <w:t>ВР</w:t>
            </w:r>
          </w:p>
        </w:tc>
        <w:tc>
          <w:tcPr>
            <w:tcW w:w="992" w:type="dxa"/>
            <w:vMerge/>
            <w:tcBorders>
              <w:left w:val="single" w:sz="4" w:space="0" w:color="auto"/>
              <w:bottom w:val="single" w:sz="4" w:space="0" w:color="auto"/>
              <w:right w:val="single" w:sz="4" w:space="0" w:color="auto"/>
            </w:tcBorders>
          </w:tcPr>
          <w:p w:rsidR="0081366D" w:rsidRPr="00186246" w:rsidRDefault="0081366D" w:rsidP="00186246">
            <w:pPr>
              <w:spacing w:after="200" w:line="276" w:lineRule="auto"/>
              <w:rPr>
                <w:b/>
                <w:bCs/>
                <w:sz w:val="28"/>
                <w:szCs w:val="28"/>
              </w:rPr>
            </w:pPr>
          </w:p>
        </w:tc>
        <w:tc>
          <w:tcPr>
            <w:tcW w:w="709" w:type="dxa"/>
            <w:tcBorders>
              <w:top w:val="single" w:sz="4" w:space="0" w:color="auto"/>
              <w:left w:val="single" w:sz="4" w:space="0" w:color="auto"/>
              <w:bottom w:val="single" w:sz="4" w:space="0" w:color="auto"/>
              <w:right w:val="single" w:sz="4" w:space="0" w:color="auto"/>
            </w:tcBorders>
          </w:tcPr>
          <w:p w:rsidR="0081366D" w:rsidRPr="00186246" w:rsidRDefault="0081366D" w:rsidP="00186246">
            <w:pPr>
              <w:spacing w:after="200" w:line="276" w:lineRule="auto"/>
              <w:rPr>
                <w:sz w:val="28"/>
                <w:szCs w:val="28"/>
              </w:rPr>
            </w:pPr>
            <w:r w:rsidRPr="00186246">
              <w:rPr>
                <w:sz w:val="28"/>
                <w:szCs w:val="28"/>
              </w:rPr>
              <w:t>2019</w:t>
            </w:r>
          </w:p>
        </w:tc>
        <w:tc>
          <w:tcPr>
            <w:tcW w:w="709" w:type="dxa"/>
            <w:tcBorders>
              <w:top w:val="single" w:sz="4" w:space="0" w:color="auto"/>
              <w:left w:val="single" w:sz="4" w:space="0" w:color="auto"/>
              <w:bottom w:val="single" w:sz="4" w:space="0" w:color="auto"/>
              <w:right w:val="single" w:sz="4" w:space="0" w:color="auto"/>
            </w:tcBorders>
          </w:tcPr>
          <w:p w:rsidR="0081366D" w:rsidRPr="00186246" w:rsidRDefault="0081366D" w:rsidP="00186246">
            <w:pPr>
              <w:spacing w:after="200" w:line="276" w:lineRule="auto"/>
              <w:rPr>
                <w:sz w:val="28"/>
                <w:szCs w:val="28"/>
              </w:rPr>
            </w:pPr>
            <w:r w:rsidRPr="00186246">
              <w:rPr>
                <w:sz w:val="28"/>
                <w:szCs w:val="28"/>
              </w:rPr>
              <w:t>2020</w:t>
            </w:r>
          </w:p>
        </w:tc>
        <w:tc>
          <w:tcPr>
            <w:tcW w:w="708" w:type="dxa"/>
            <w:tcBorders>
              <w:top w:val="single" w:sz="4" w:space="0" w:color="auto"/>
              <w:left w:val="single" w:sz="4" w:space="0" w:color="auto"/>
              <w:bottom w:val="single" w:sz="4" w:space="0" w:color="auto"/>
              <w:right w:val="single" w:sz="4" w:space="0" w:color="auto"/>
            </w:tcBorders>
          </w:tcPr>
          <w:p w:rsidR="0081366D" w:rsidRPr="00186246" w:rsidRDefault="0081366D" w:rsidP="00186246">
            <w:pPr>
              <w:spacing w:after="200" w:line="276" w:lineRule="auto"/>
              <w:rPr>
                <w:sz w:val="28"/>
                <w:szCs w:val="28"/>
              </w:rPr>
            </w:pPr>
            <w:r w:rsidRPr="00186246">
              <w:rPr>
                <w:sz w:val="28"/>
                <w:szCs w:val="28"/>
              </w:rPr>
              <w:t>2021</w:t>
            </w:r>
          </w:p>
        </w:tc>
        <w:tc>
          <w:tcPr>
            <w:tcW w:w="709" w:type="dxa"/>
            <w:tcBorders>
              <w:top w:val="single" w:sz="4" w:space="0" w:color="auto"/>
              <w:left w:val="single" w:sz="4" w:space="0" w:color="auto"/>
              <w:bottom w:val="single" w:sz="4" w:space="0" w:color="auto"/>
              <w:right w:val="single" w:sz="4" w:space="0" w:color="auto"/>
            </w:tcBorders>
          </w:tcPr>
          <w:p w:rsidR="0081366D" w:rsidRPr="00186246" w:rsidRDefault="0081366D" w:rsidP="00186246">
            <w:pPr>
              <w:spacing w:after="200" w:line="276" w:lineRule="auto"/>
              <w:rPr>
                <w:sz w:val="28"/>
                <w:szCs w:val="28"/>
              </w:rPr>
            </w:pPr>
            <w:r w:rsidRPr="00186246">
              <w:rPr>
                <w:sz w:val="28"/>
                <w:szCs w:val="28"/>
              </w:rPr>
              <w:t>2022</w:t>
            </w:r>
          </w:p>
        </w:tc>
        <w:tc>
          <w:tcPr>
            <w:tcW w:w="709" w:type="dxa"/>
            <w:tcBorders>
              <w:left w:val="single" w:sz="4" w:space="0" w:color="auto"/>
              <w:bottom w:val="single" w:sz="4" w:space="0" w:color="auto"/>
              <w:right w:val="single" w:sz="4" w:space="0" w:color="auto"/>
            </w:tcBorders>
          </w:tcPr>
          <w:p w:rsidR="0081366D" w:rsidRPr="00186246" w:rsidRDefault="0081366D" w:rsidP="00186246">
            <w:pPr>
              <w:spacing w:after="200" w:line="276" w:lineRule="auto"/>
              <w:rPr>
                <w:sz w:val="28"/>
                <w:szCs w:val="28"/>
              </w:rPr>
            </w:pPr>
            <w:r w:rsidRPr="00186246">
              <w:rPr>
                <w:sz w:val="28"/>
                <w:szCs w:val="28"/>
              </w:rPr>
              <w:t>2023</w:t>
            </w:r>
          </w:p>
        </w:tc>
        <w:tc>
          <w:tcPr>
            <w:tcW w:w="709" w:type="dxa"/>
            <w:tcBorders>
              <w:left w:val="single" w:sz="4" w:space="0" w:color="auto"/>
              <w:bottom w:val="single" w:sz="4" w:space="0" w:color="auto"/>
              <w:right w:val="single" w:sz="4" w:space="0" w:color="auto"/>
            </w:tcBorders>
          </w:tcPr>
          <w:p w:rsidR="0081366D" w:rsidRPr="00186246" w:rsidRDefault="0081366D" w:rsidP="00186246">
            <w:pPr>
              <w:spacing w:after="200" w:line="276" w:lineRule="auto"/>
              <w:rPr>
                <w:sz w:val="28"/>
                <w:szCs w:val="28"/>
              </w:rPr>
            </w:pPr>
            <w:r w:rsidRPr="00186246">
              <w:rPr>
                <w:sz w:val="28"/>
                <w:szCs w:val="28"/>
              </w:rPr>
              <w:t>2024</w:t>
            </w:r>
          </w:p>
        </w:tc>
        <w:tc>
          <w:tcPr>
            <w:tcW w:w="708" w:type="dxa"/>
            <w:tcBorders>
              <w:left w:val="single" w:sz="4" w:space="0" w:color="auto"/>
              <w:bottom w:val="single" w:sz="4" w:space="0" w:color="auto"/>
              <w:right w:val="single" w:sz="4" w:space="0" w:color="auto"/>
            </w:tcBorders>
          </w:tcPr>
          <w:p w:rsidR="0081366D" w:rsidRPr="00186246" w:rsidRDefault="0081366D" w:rsidP="00186246">
            <w:pPr>
              <w:spacing w:after="200" w:line="276" w:lineRule="auto"/>
              <w:rPr>
                <w:sz w:val="28"/>
                <w:szCs w:val="28"/>
              </w:rPr>
            </w:pPr>
            <w:r w:rsidRPr="00186246">
              <w:rPr>
                <w:sz w:val="28"/>
                <w:szCs w:val="28"/>
              </w:rPr>
              <w:t>2025</w:t>
            </w:r>
          </w:p>
        </w:tc>
        <w:tc>
          <w:tcPr>
            <w:tcW w:w="709" w:type="dxa"/>
            <w:tcBorders>
              <w:left w:val="single" w:sz="4" w:space="0" w:color="auto"/>
              <w:bottom w:val="single" w:sz="4" w:space="0" w:color="auto"/>
              <w:right w:val="single" w:sz="4" w:space="0" w:color="auto"/>
            </w:tcBorders>
          </w:tcPr>
          <w:p w:rsidR="0081366D" w:rsidRPr="00186246" w:rsidRDefault="0081366D" w:rsidP="00186246">
            <w:pPr>
              <w:spacing w:after="200" w:line="276" w:lineRule="auto"/>
              <w:rPr>
                <w:sz w:val="28"/>
                <w:szCs w:val="28"/>
              </w:rPr>
            </w:pPr>
            <w:r w:rsidRPr="00186246">
              <w:rPr>
                <w:sz w:val="28"/>
                <w:szCs w:val="28"/>
              </w:rPr>
              <w:t>2026</w:t>
            </w:r>
          </w:p>
        </w:tc>
        <w:tc>
          <w:tcPr>
            <w:tcW w:w="709" w:type="dxa"/>
            <w:tcBorders>
              <w:left w:val="single" w:sz="4" w:space="0" w:color="auto"/>
              <w:bottom w:val="single" w:sz="4" w:space="0" w:color="auto"/>
              <w:right w:val="single" w:sz="4" w:space="0" w:color="auto"/>
            </w:tcBorders>
          </w:tcPr>
          <w:p w:rsidR="0081366D" w:rsidRPr="00186246" w:rsidRDefault="0081366D" w:rsidP="00186246">
            <w:pPr>
              <w:spacing w:after="200" w:line="276" w:lineRule="auto"/>
              <w:rPr>
                <w:sz w:val="28"/>
                <w:szCs w:val="28"/>
              </w:rPr>
            </w:pPr>
            <w:r w:rsidRPr="00186246">
              <w:rPr>
                <w:sz w:val="28"/>
                <w:szCs w:val="28"/>
              </w:rPr>
              <w:t>2027</w:t>
            </w:r>
          </w:p>
        </w:tc>
        <w:tc>
          <w:tcPr>
            <w:tcW w:w="709" w:type="dxa"/>
            <w:tcBorders>
              <w:left w:val="single" w:sz="4" w:space="0" w:color="auto"/>
              <w:bottom w:val="single" w:sz="4" w:space="0" w:color="auto"/>
              <w:right w:val="single" w:sz="4" w:space="0" w:color="auto"/>
            </w:tcBorders>
          </w:tcPr>
          <w:p w:rsidR="0081366D" w:rsidRPr="00186246" w:rsidRDefault="0081366D" w:rsidP="00186246">
            <w:pPr>
              <w:spacing w:after="200" w:line="276" w:lineRule="auto"/>
              <w:rPr>
                <w:sz w:val="28"/>
                <w:szCs w:val="28"/>
              </w:rPr>
            </w:pPr>
            <w:r w:rsidRPr="00186246">
              <w:rPr>
                <w:sz w:val="28"/>
                <w:szCs w:val="28"/>
              </w:rPr>
              <w:t>2028</w:t>
            </w:r>
          </w:p>
        </w:tc>
        <w:tc>
          <w:tcPr>
            <w:tcW w:w="708" w:type="dxa"/>
            <w:tcBorders>
              <w:left w:val="single" w:sz="4" w:space="0" w:color="auto"/>
              <w:bottom w:val="single" w:sz="4" w:space="0" w:color="auto"/>
              <w:right w:val="single" w:sz="4" w:space="0" w:color="auto"/>
            </w:tcBorders>
          </w:tcPr>
          <w:p w:rsidR="0081366D" w:rsidRPr="00186246" w:rsidRDefault="0081366D" w:rsidP="00186246">
            <w:pPr>
              <w:spacing w:after="200" w:line="276" w:lineRule="auto"/>
              <w:rPr>
                <w:sz w:val="28"/>
                <w:szCs w:val="28"/>
              </w:rPr>
            </w:pPr>
            <w:r w:rsidRPr="00186246">
              <w:rPr>
                <w:sz w:val="28"/>
                <w:szCs w:val="28"/>
              </w:rPr>
              <w:t>2029</w:t>
            </w:r>
          </w:p>
        </w:tc>
        <w:tc>
          <w:tcPr>
            <w:tcW w:w="681" w:type="dxa"/>
            <w:tcBorders>
              <w:left w:val="single" w:sz="4" w:space="0" w:color="auto"/>
              <w:bottom w:val="single" w:sz="4" w:space="0" w:color="auto"/>
              <w:right w:val="single" w:sz="4" w:space="0" w:color="auto"/>
            </w:tcBorders>
          </w:tcPr>
          <w:p w:rsidR="0081366D" w:rsidRPr="00186246" w:rsidRDefault="0081366D" w:rsidP="00186246">
            <w:pPr>
              <w:spacing w:after="200" w:line="276" w:lineRule="auto"/>
              <w:rPr>
                <w:sz w:val="28"/>
                <w:szCs w:val="28"/>
              </w:rPr>
            </w:pPr>
            <w:r w:rsidRPr="00186246">
              <w:rPr>
                <w:sz w:val="28"/>
                <w:szCs w:val="28"/>
              </w:rPr>
              <w:t>2030</w:t>
            </w:r>
          </w:p>
        </w:tc>
        <w:tc>
          <w:tcPr>
            <w:tcW w:w="180" w:type="dxa"/>
            <w:tcBorders>
              <w:left w:val="single" w:sz="4" w:space="0" w:color="auto"/>
              <w:bottom w:val="single" w:sz="4" w:space="0" w:color="auto"/>
              <w:right w:val="single" w:sz="4" w:space="0" w:color="auto"/>
            </w:tcBorders>
          </w:tcPr>
          <w:p w:rsidR="0081366D" w:rsidRPr="00186246" w:rsidRDefault="0081366D" w:rsidP="00186246">
            <w:pPr>
              <w:spacing w:after="200" w:line="276" w:lineRule="auto"/>
              <w:rPr>
                <w:sz w:val="28"/>
                <w:szCs w:val="28"/>
              </w:rPr>
            </w:pPr>
          </w:p>
        </w:tc>
      </w:tr>
      <w:tr w:rsidR="0081366D" w:rsidRPr="001862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8"/>
          <w:tblHeader/>
          <w:tblCellSpacing w:w="5" w:type="nil"/>
        </w:trPr>
        <w:tc>
          <w:tcPr>
            <w:tcW w:w="2410" w:type="dxa"/>
          </w:tcPr>
          <w:p w:rsidR="0081366D" w:rsidRPr="00186246" w:rsidRDefault="0081366D" w:rsidP="00186246">
            <w:pPr>
              <w:spacing w:after="200" w:line="276" w:lineRule="auto"/>
              <w:rPr>
                <w:sz w:val="28"/>
                <w:szCs w:val="28"/>
              </w:rPr>
            </w:pPr>
            <w:r w:rsidRPr="00186246">
              <w:rPr>
                <w:sz w:val="28"/>
                <w:szCs w:val="28"/>
              </w:rPr>
              <w:t>1</w:t>
            </w:r>
          </w:p>
        </w:tc>
        <w:tc>
          <w:tcPr>
            <w:tcW w:w="1276" w:type="dxa"/>
          </w:tcPr>
          <w:p w:rsidR="0081366D" w:rsidRPr="00186246" w:rsidRDefault="0081366D" w:rsidP="00186246">
            <w:pPr>
              <w:spacing w:after="200" w:line="276" w:lineRule="auto"/>
              <w:rPr>
                <w:sz w:val="28"/>
                <w:szCs w:val="28"/>
              </w:rPr>
            </w:pPr>
            <w:r w:rsidRPr="00186246">
              <w:rPr>
                <w:sz w:val="28"/>
                <w:szCs w:val="28"/>
              </w:rPr>
              <w:t>2</w:t>
            </w:r>
          </w:p>
        </w:tc>
        <w:tc>
          <w:tcPr>
            <w:tcW w:w="851" w:type="dxa"/>
          </w:tcPr>
          <w:p w:rsidR="0081366D" w:rsidRPr="00186246" w:rsidRDefault="0081366D" w:rsidP="00186246">
            <w:pPr>
              <w:spacing w:after="200" w:line="276" w:lineRule="auto"/>
              <w:rPr>
                <w:sz w:val="28"/>
                <w:szCs w:val="28"/>
              </w:rPr>
            </w:pPr>
            <w:r w:rsidRPr="00186246">
              <w:rPr>
                <w:sz w:val="28"/>
                <w:szCs w:val="28"/>
              </w:rPr>
              <w:t>3</w:t>
            </w:r>
          </w:p>
        </w:tc>
        <w:tc>
          <w:tcPr>
            <w:tcW w:w="708" w:type="dxa"/>
          </w:tcPr>
          <w:p w:rsidR="0081366D" w:rsidRPr="00186246" w:rsidRDefault="0081366D" w:rsidP="00186246">
            <w:pPr>
              <w:spacing w:after="200" w:line="276" w:lineRule="auto"/>
              <w:rPr>
                <w:sz w:val="28"/>
                <w:szCs w:val="28"/>
              </w:rPr>
            </w:pPr>
            <w:r w:rsidRPr="00186246">
              <w:rPr>
                <w:sz w:val="28"/>
                <w:szCs w:val="28"/>
              </w:rPr>
              <w:t>4</w:t>
            </w:r>
          </w:p>
        </w:tc>
        <w:tc>
          <w:tcPr>
            <w:tcW w:w="709" w:type="dxa"/>
          </w:tcPr>
          <w:p w:rsidR="0081366D" w:rsidRPr="00186246" w:rsidRDefault="0081366D" w:rsidP="00186246">
            <w:pPr>
              <w:spacing w:after="200" w:line="276" w:lineRule="auto"/>
              <w:rPr>
                <w:sz w:val="28"/>
                <w:szCs w:val="28"/>
              </w:rPr>
            </w:pPr>
            <w:r w:rsidRPr="00186246">
              <w:rPr>
                <w:sz w:val="28"/>
                <w:szCs w:val="28"/>
              </w:rPr>
              <w:t>5</w:t>
            </w:r>
          </w:p>
        </w:tc>
        <w:tc>
          <w:tcPr>
            <w:tcW w:w="709" w:type="dxa"/>
          </w:tcPr>
          <w:p w:rsidR="0081366D" w:rsidRPr="00186246" w:rsidRDefault="0081366D" w:rsidP="00186246">
            <w:pPr>
              <w:spacing w:after="200" w:line="276" w:lineRule="auto"/>
              <w:rPr>
                <w:sz w:val="28"/>
                <w:szCs w:val="28"/>
              </w:rPr>
            </w:pPr>
            <w:r w:rsidRPr="00186246">
              <w:rPr>
                <w:sz w:val="28"/>
                <w:szCs w:val="28"/>
              </w:rPr>
              <w:t>6</w:t>
            </w:r>
          </w:p>
        </w:tc>
        <w:tc>
          <w:tcPr>
            <w:tcW w:w="992" w:type="dxa"/>
          </w:tcPr>
          <w:p w:rsidR="0081366D" w:rsidRPr="00186246" w:rsidRDefault="0081366D" w:rsidP="00186246">
            <w:pPr>
              <w:spacing w:after="200" w:line="276" w:lineRule="auto"/>
              <w:rPr>
                <w:sz w:val="28"/>
                <w:szCs w:val="28"/>
              </w:rPr>
            </w:pPr>
            <w:r w:rsidRPr="00186246">
              <w:rPr>
                <w:sz w:val="28"/>
                <w:szCs w:val="28"/>
              </w:rPr>
              <w:t>7</w:t>
            </w:r>
          </w:p>
        </w:tc>
        <w:tc>
          <w:tcPr>
            <w:tcW w:w="709" w:type="dxa"/>
          </w:tcPr>
          <w:p w:rsidR="0081366D" w:rsidRPr="00186246" w:rsidRDefault="0081366D" w:rsidP="00186246">
            <w:pPr>
              <w:spacing w:after="200" w:line="276" w:lineRule="auto"/>
              <w:rPr>
                <w:sz w:val="28"/>
                <w:szCs w:val="28"/>
              </w:rPr>
            </w:pPr>
            <w:r w:rsidRPr="00186246">
              <w:rPr>
                <w:sz w:val="28"/>
                <w:szCs w:val="28"/>
              </w:rPr>
              <w:t>8</w:t>
            </w:r>
          </w:p>
        </w:tc>
        <w:tc>
          <w:tcPr>
            <w:tcW w:w="709" w:type="dxa"/>
          </w:tcPr>
          <w:p w:rsidR="0081366D" w:rsidRPr="00186246" w:rsidRDefault="0081366D" w:rsidP="00186246">
            <w:pPr>
              <w:spacing w:after="200" w:line="276" w:lineRule="auto"/>
              <w:rPr>
                <w:sz w:val="28"/>
                <w:szCs w:val="28"/>
              </w:rPr>
            </w:pPr>
            <w:r w:rsidRPr="00186246">
              <w:rPr>
                <w:sz w:val="28"/>
                <w:szCs w:val="28"/>
              </w:rPr>
              <w:t>9</w:t>
            </w:r>
          </w:p>
        </w:tc>
        <w:tc>
          <w:tcPr>
            <w:tcW w:w="708" w:type="dxa"/>
          </w:tcPr>
          <w:p w:rsidR="0081366D" w:rsidRPr="00186246" w:rsidRDefault="0081366D" w:rsidP="00186246">
            <w:pPr>
              <w:spacing w:after="200" w:line="276" w:lineRule="auto"/>
              <w:rPr>
                <w:sz w:val="28"/>
                <w:szCs w:val="28"/>
              </w:rPr>
            </w:pPr>
            <w:r w:rsidRPr="00186246">
              <w:rPr>
                <w:sz w:val="28"/>
                <w:szCs w:val="28"/>
              </w:rPr>
              <w:t>10</w:t>
            </w:r>
          </w:p>
        </w:tc>
        <w:tc>
          <w:tcPr>
            <w:tcW w:w="709" w:type="dxa"/>
          </w:tcPr>
          <w:p w:rsidR="0081366D" w:rsidRPr="00186246" w:rsidRDefault="0081366D" w:rsidP="00186246">
            <w:pPr>
              <w:spacing w:after="200" w:line="276" w:lineRule="auto"/>
              <w:rPr>
                <w:sz w:val="28"/>
                <w:szCs w:val="28"/>
              </w:rPr>
            </w:pPr>
            <w:r w:rsidRPr="00186246">
              <w:rPr>
                <w:sz w:val="28"/>
                <w:szCs w:val="28"/>
              </w:rPr>
              <w:t>11</w:t>
            </w:r>
          </w:p>
        </w:tc>
        <w:tc>
          <w:tcPr>
            <w:tcW w:w="709" w:type="dxa"/>
          </w:tcPr>
          <w:p w:rsidR="0081366D" w:rsidRPr="00186246" w:rsidRDefault="0081366D" w:rsidP="00186246">
            <w:pPr>
              <w:spacing w:after="200" w:line="276" w:lineRule="auto"/>
              <w:rPr>
                <w:sz w:val="28"/>
                <w:szCs w:val="28"/>
              </w:rPr>
            </w:pPr>
            <w:r w:rsidRPr="00186246">
              <w:rPr>
                <w:sz w:val="28"/>
                <w:szCs w:val="28"/>
              </w:rPr>
              <w:t>12</w:t>
            </w:r>
          </w:p>
        </w:tc>
        <w:tc>
          <w:tcPr>
            <w:tcW w:w="709" w:type="dxa"/>
          </w:tcPr>
          <w:p w:rsidR="0081366D" w:rsidRPr="00186246" w:rsidRDefault="0081366D" w:rsidP="00186246">
            <w:pPr>
              <w:spacing w:after="200" w:line="276" w:lineRule="auto"/>
              <w:rPr>
                <w:sz w:val="28"/>
                <w:szCs w:val="28"/>
              </w:rPr>
            </w:pPr>
            <w:r w:rsidRPr="00186246">
              <w:rPr>
                <w:sz w:val="28"/>
                <w:szCs w:val="28"/>
              </w:rPr>
              <w:t>13</w:t>
            </w:r>
          </w:p>
        </w:tc>
        <w:tc>
          <w:tcPr>
            <w:tcW w:w="708" w:type="dxa"/>
          </w:tcPr>
          <w:p w:rsidR="0081366D" w:rsidRPr="00186246" w:rsidRDefault="0081366D" w:rsidP="00186246">
            <w:pPr>
              <w:spacing w:after="200" w:line="276" w:lineRule="auto"/>
              <w:rPr>
                <w:sz w:val="28"/>
                <w:szCs w:val="28"/>
              </w:rPr>
            </w:pPr>
            <w:r w:rsidRPr="00186246">
              <w:rPr>
                <w:sz w:val="28"/>
                <w:szCs w:val="28"/>
              </w:rPr>
              <w:t>14</w:t>
            </w:r>
          </w:p>
        </w:tc>
        <w:tc>
          <w:tcPr>
            <w:tcW w:w="709" w:type="dxa"/>
          </w:tcPr>
          <w:p w:rsidR="0081366D" w:rsidRPr="00186246" w:rsidRDefault="0081366D" w:rsidP="00186246">
            <w:pPr>
              <w:spacing w:after="200" w:line="276" w:lineRule="auto"/>
              <w:rPr>
                <w:sz w:val="28"/>
                <w:szCs w:val="28"/>
              </w:rPr>
            </w:pPr>
            <w:r w:rsidRPr="00186246">
              <w:rPr>
                <w:sz w:val="28"/>
                <w:szCs w:val="28"/>
              </w:rPr>
              <w:t>15</w:t>
            </w:r>
          </w:p>
        </w:tc>
        <w:tc>
          <w:tcPr>
            <w:tcW w:w="709" w:type="dxa"/>
          </w:tcPr>
          <w:p w:rsidR="0081366D" w:rsidRPr="00186246" w:rsidRDefault="0081366D" w:rsidP="00186246">
            <w:pPr>
              <w:spacing w:after="200" w:line="276" w:lineRule="auto"/>
              <w:rPr>
                <w:sz w:val="28"/>
                <w:szCs w:val="28"/>
              </w:rPr>
            </w:pPr>
            <w:r w:rsidRPr="00186246">
              <w:rPr>
                <w:sz w:val="28"/>
                <w:szCs w:val="28"/>
              </w:rPr>
              <w:t>16</w:t>
            </w:r>
          </w:p>
        </w:tc>
        <w:tc>
          <w:tcPr>
            <w:tcW w:w="709" w:type="dxa"/>
          </w:tcPr>
          <w:p w:rsidR="0081366D" w:rsidRPr="00186246" w:rsidRDefault="0081366D" w:rsidP="00186246">
            <w:pPr>
              <w:spacing w:after="200" w:line="276" w:lineRule="auto"/>
              <w:rPr>
                <w:sz w:val="28"/>
                <w:szCs w:val="28"/>
              </w:rPr>
            </w:pPr>
            <w:r w:rsidRPr="00186246">
              <w:rPr>
                <w:sz w:val="28"/>
                <w:szCs w:val="28"/>
              </w:rPr>
              <w:t>17</w:t>
            </w:r>
          </w:p>
        </w:tc>
        <w:tc>
          <w:tcPr>
            <w:tcW w:w="708" w:type="dxa"/>
          </w:tcPr>
          <w:p w:rsidR="0081366D" w:rsidRPr="00186246" w:rsidRDefault="0081366D" w:rsidP="00186246">
            <w:pPr>
              <w:spacing w:after="200" w:line="276" w:lineRule="auto"/>
              <w:rPr>
                <w:sz w:val="28"/>
                <w:szCs w:val="28"/>
              </w:rPr>
            </w:pPr>
            <w:r w:rsidRPr="00186246">
              <w:rPr>
                <w:sz w:val="28"/>
                <w:szCs w:val="28"/>
              </w:rPr>
              <w:t>18</w:t>
            </w:r>
          </w:p>
        </w:tc>
        <w:tc>
          <w:tcPr>
            <w:tcW w:w="681" w:type="dxa"/>
          </w:tcPr>
          <w:p w:rsidR="0081366D" w:rsidRPr="00186246" w:rsidRDefault="0081366D" w:rsidP="00186246">
            <w:pPr>
              <w:spacing w:after="200" w:line="276" w:lineRule="auto"/>
              <w:rPr>
                <w:sz w:val="28"/>
                <w:szCs w:val="28"/>
              </w:rPr>
            </w:pPr>
            <w:r w:rsidRPr="00186246">
              <w:rPr>
                <w:sz w:val="28"/>
                <w:szCs w:val="28"/>
              </w:rPr>
              <w:t>19</w:t>
            </w:r>
          </w:p>
        </w:tc>
        <w:tc>
          <w:tcPr>
            <w:tcW w:w="180" w:type="dxa"/>
          </w:tcPr>
          <w:p w:rsidR="0081366D" w:rsidRPr="00186246" w:rsidRDefault="0081366D" w:rsidP="00186246">
            <w:pPr>
              <w:spacing w:after="200" w:line="276" w:lineRule="auto"/>
              <w:rPr>
                <w:sz w:val="28"/>
                <w:szCs w:val="28"/>
              </w:rPr>
            </w:pPr>
          </w:p>
        </w:tc>
      </w:tr>
      <w:tr w:rsidR="0081366D" w:rsidRPr="001862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6"/>
          <w:tblCellSpacing w:w="5" w:type="nil"/>
        </w:trPr>
        <w:tc>
          <w:tcPr>
            <w:tcW w:w="16312" w:type="dxa"/>
            <w:gridSpan w:val="20"/>
          </w:tcPr>
          <w:p w:rsidR="0081366D" w:rsidRPr="00186246" w:rsidRDefault="0081366D" w:rsidP="00186246">
            <w:pPr>
              <w:spacing w:after="200" w:line="276" w:lineRule="auto"/>
              <w:rPr>
                <w:b/>
                <w:bCs/>
                <w:sz w:val="28"/>
                <w:szCs w:val="28"/>
              </w:rPr>
            </w:pPr>
            <w:r w:rsidRPr="00186246">
              <w:rPr>
                <w:b/>
                <w:bCs/>
                <w:sz w:val="28"/>
                <w:szCs w:val="28"/>
              </w:rPr>
              <w:t>Муниципальная программа  «Благоустройство».</w:t>
            </w:r>
          </w:p>
        </w:tc>
      </w:tr>
      <w:tr w:rsidR="00216E4C" w:rsidRPr="001862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6"/>
          <w:tblCellSpacing w:w="5" w:type="nil"/>
        </w:trPr>
        <w:tc>
          <w:tcPr>
            <w:tcW w:w="2410" w:type="dxa"/>
          </w:tcPr>
          <w:p w:rsidR="00216E4C" w:rsidRPr="00186246" w:rsidRDefault="00216E4C" w:rsidP="00186246">
            <w:pPr>
              <w:spacing w:after="200" w:line="276" w:lineRule="auto"/>
              <w:rPr>
                <w:sz w:val="28"/>
                <w:szCs w:val="28"/>
              </w:rPr>
            </w:pPr>
            <w:r w:rsidRPr="00186246">
              <w:rPr>
                <w:sz w:val="28"/>
                <w:szCs w:val="28"/>
              </w:rPr>
              <w:t>Благоустройство</w:t>
            </w:r>
          </w:p>
        </w:tc>
        <w:tc>
          <w:tcPr>
            <w:tcW w:w="1276" w:type="dxa"/>
          </w:tcPr>
          <w:p w:rsidR="00216E4C" w:rsidRPr="00186246" w:rsidRDefault="00216E4C" w:rsidP="00186246">
            <w:pPr>
              <w:spacing w:after="200" w:line="276" w:lineRule="auto"/>
              <w:rPr>
                <w:sz w:val="28"/>
                <w:szCs w:val="28"/>
              </w:rPr>
            </w:pPr>
            <w:r w:rsidRPr="00186246">
              <w:rPr>
                <w:color w:val="000000"/>
                <w:sz w:val="28"/>
                <w:szCs w:val="28"/>
              </w:rPr>
              <w:t xml:space="preserve">Администрация </w:t>
            </w:r>
            <w:r>
              <w:rPr>
                <w:kern w:val="2"/>
                <w:sz w:val="28"/>
                <w:szCs w:val="28"/>
                <w:lang w:eastAsia="en-US"/>
              </w:rPr>
              <w:lastRenderedPageBreak/>
              <w:t>Красновского</w:t>
            </w:r>
            <w:r w:rsidRPr="00186246">
              <w:rPr>
                <w:color w:val="000000"/>
                <w:sz w:val="28"/>
                <w:szCs w:val="28"/>
              </w:rPr>
              <w:t xml:space="preserve">  сельского поселения</w:t>
            </w:r>
          </w:p>
        </w:tc>
        <w:tc>
          <w:tcPr>
            <w:tcW w:w="851" w:type="dxa"/>
          </w:tcPr>
          <w:p w:rsidR="00216E4C" w:rsidRPr="00186246" w:rsidRDefault="00216E4C" w:rsidP="00186246">
            <w:pPr>
              <w:spacing w:after="200" w:line="276" w:lineRule="auto"/>
              <w:rPr>
                <w:sz w:val="28"/>
                <w:szCs w:val="28"/>
              </w:rPr>
            </w:pPr>
            <w:r w:rsidRPr="00186246">
              <w:rPr>
                <w:sz w:val="28"/>
                <w:szCs w:val="28"/>
              </w:rPr>
              <w:lastRenderedPageBreak/>
              <w:t>X</w:t>
            </w:r>
          </w:p>
        </w:tc>
        <w:tc>
          <w:tcPr>
            <w:tcW w:w="708" w:type="dxa"/>
          </w:tcPr>
          <w:p w:rsidR="00216E4C" w:rsidRPr="00186246" w:rsidRDefault="00216E4C" w:rsidP="00186246">
            <w:pPr>
              <w:spacing w:after="200" w:line="276" w:lineRule="auto"/>
              <w:rPr>
                <w:sz w:val="28"/>
                <w:szCs w:val="28"/>
              </w:rPr>
            </w:pPr>
            <w:r w:rsidRPr="00186246">
              <w:rPr>
                <w:sz w:val="28"/>
                <w:szCs w:val="28"/>
              </w:rPr>
              <w:t>X</w:t>
            </w:r>
          </w:p>
        </w:tc>
        <w:tc>
          <w:tcPr>
            <w:tcW w:w="709" w:type="dxa"/>
          </w:tcPr>
          <w:p w:rsidR="00216E4C" w:rsidRPr="00186246" w:rsidRDefault="00216E4C" w:rsidP="00186246">
            <w:pPr>
              <w:spacing w:after="200" w:line="276" w:lineRule="auto"/>
              <w:rPr>
                <w:sz w:val="28"/>
                <w:szCs w:val="28"/>
              </w:rPr>
            </w:pPr>
            <w:r w:rsidRPr="00186246">
              <w:rPr>
                <w:sz w:val="28"/>
                <w:szCs w:val="28"/>
              </w:rPr>
              <w:t>X</w:t>
            </w:r>
          </w:p>
        </w:tc>
        <w:tc>
          <w:tcPr>
            <w:tcW w:w="709" w:type="dxa"/>
          </w:tcPr>
          <w:p w:rsidR="00216E4C" w:rsidRPr="00186246" w:rsidRDefault="00216E4C" w:rsidP="00186246">
            <w:pPr>
              <w:spacing w:after="200" w:line="276" w:lineRule="auto"/>
              <w:rPr>
                <w:sz w:val="28"/>
                <w:szCs w:val="28"/>
              </w:rPr>
            </w:pPr>
            <w:r w:rsidRPr="00186246">
              <w:rPr>
                <w:sz w:val="28"/>
                <w:szCs w:val="28"/>
              </w:rPr>
              <w:t>X</w:t>
            </w:r>
          </w:p>
        </w:tc>
        <w:tc>
          <w:tcPr>
            <w:tcW w:w="992" w:type="dxa"/>
            <w:vAlign w:val="center"/>
          </w:tcPr>
          <w:p w:rsidR="00216E4C" w:rsidRPr="00186246" w:rsidRDefault="00216E4C" w:rsidP="00186246">
            <w:pPr>
              <w:spacing w:after="200" w:line="276" w:lineRule="auto"/>
              <w:rPr>
                <w:sz w:val="28"/>
                <w:szCs w:val="28"/>
              </w:rPr>
            </w:pPr>
            <w:r>
              <w:rPr>
                <w:sz w:val="28"/>
                <w:szCs w:val="28"/>
              </w:rPr>
              <w:t>25885,8</w:t>
            </w:r>
          </w:p>
        </w:tc>
        <w:tc>
          <w:tcPr>
            <w:tcW w:w="709" w:type="dxa"/>
            <w:vAlign w:val="center"/>
          </w:tcPr>
          <w:p w:rsidR="00216E4C" w:rsidRPr="00186246" w:rsidRDefault="00216E4C" w:rsidP="00186246">
            <w:pPr>
              <w:spacing w:after="200" w:line="276" w:lineRule="auto"/>
              <w:rPr>
                <w:sz w:val="28"/>
                <w:szCs w:val="28"/>
              </w:rPr>
            </w:pPr>
            <w:r>
              <w:rPr>
                <w:sz w:val="28"/>
                <w:szCs w:val="28"/>
              </w:rPr>
              <w:t>1106,2</w:t>
            </w:r>
          </w:p>
        </w:tc>
        <w:tc>
          <w:tcPr>
            <w:tcW w:w="709" w:type="dxa"/>
            <w:vAlign w:val="center"/>
          </w:tcPr>
          <w:p w:rsidR="00216E4C" w:rsidRPr="00186246" w:rsidRDefault="00216E4C" w:rsidP="00186246">
            <w:pPr>
              <w:spacing w:after="200" w:line="276" w:lineRule="auto"/>
              <w:rPr>
                <w:sz w:val="28"/>
                <w:szCs w:val="28"/>
              </w:rPr>
            </w:pPr>
            <w:r>
              <w:rPr>
                <w:sz w:val="28"/>
                <w:szCs w:val="28"/>
              </w:rPr>
              <w:t>1921,6</w:t>
            </w:r>
          </w:p>
        </w:tc>
        <w:tc>
          <w:tcPr>
            <w:tcW w:w="708" w:type="dxa"/>
            <w:vAlign w:val="center"/>
          </w:tcPr>
          <w:p w:rsidR="00216E4C" w:rsidRPr="00186246" w:rsidRDefault="00216E4C" w:rsidP="00186246">
            <w:pPr>
              <w:spacing w:after="200" w:line="276" w:lineRule="auto"/>
              <w:rPr>
                <w:sz w:val="28"/>
                <w:szCs w:val="28"/>
              </w:rPr>
            </w:pPr>
            <w:r>
              <w:rPr>
                <w:sz w:val="28"/>
                <w:szCs w:val="28"/>
              </w:rPr>
              <w:t>2733,6</w:t>
            </w:r>
          </w:p>
        </w:tc>
        <w:tc>
          <w:tcPr>
            <w:tcW w:w="709" w:type="dxa"/>
          </w:tcPr>
          <w:p w:rsidR="00216E4C" w:rsidRPr="00186246" w:rsidRDefault="00216E4C" w:rsidP="00186246">
            <w:pPr>
              <w:spacing w:after="200" w:line="276" w:lineRule="auto"/>
              <w:rPr>
                <w:sz w:val="28"/>
                <w:szCs w:val="28"/>
              </w:rPr>
            </w:pPr>
            <w:r>
              <w:rPr>
                <w:sz w:val="28"/>
                <w:szCs w:val="28"/>
              </w:rPr>
              <w:t>2428,4</w:t>
            </w:r>
          </w:p>
        </w:tc>
        <w:tc>
          <w:tcPr>
            <w:tcW w:w="709" w:type="dxa"/>
          </w:tcPr>
          <w:p w:rsidR="00216E4C" w:rsidRPr="00186246" w:rsidRDefault="00216E4C" w:rsidP="00186246">
            <w:pPr>
              <w:spacing w:after="200" w:line="276" w:lineRule="auto"/>
              <w:rPr>
                <w:sz w:val="28"/>
                <w:szCs w:val="28"/>
              </w:rPr>
            </w:pPr>
            <w:r>
              <w:rPr>
                <w:sz w:val="28"/>
                <w:szCs w:val="28"/>
              </w:rPr>
              <w:t>2518,5</w:t>
            </w:r>
          </w:p>
        </w:tc>
        <w:tc>
          <w:tcPr>
            <w:tcW w:w="709" w:type="dxa"/>
          </w:tcPr>
          <w:p w:rsidR="00216E4C" w:rsidRDefault="00216E4C">
            <w:r>
              <w:rPr>
                <w:sz w:val="28"/>
                <w:szCs w:val="28"/>
              </w:rPr>
              <w:t>2774,0</w:t>
            </w:r>
          </w:p>
        </w:tc>
        <w:tc>
          <w:tcPr>
            <w:tcW w:w="708" w:type="dxa"/>
          </w:tcPr>
          <w:p w:rsidR="00216E4C" w:rsidRDefault="00216E4C">
            <w:r>
              <w:rPr>
                <w:sz w:val="28"/>
                <w:szCs w:val="28"/>
              </w:rPr>
              <w:t>2254,0</w:t>
            </w:r>
          </w:p>
        </w:tc>
        <w:tc>
          <w:tcPr>
            <w:tcW w:w="709" w:type="dxa"/>
          </w:tcPr>
          <w:p w:rsidR="00216E4C" w:rsidRDefault="00216E4C" w:rsidP="00E2401E">
            <w:r>
              <w:rPr>
                <w:sz w:val="28"/>
                <w:szCs w:val="28"/>
              </w:rPr>
              <w:t>2029,9</w:t>
            </w:r>
          </w:p>
        </w:tc>
        <w:tc>
          <w:tcPr>
            <w:tcW w:w="709" w:type="dxa"/>
          </w:tcPr>
          <w:p w:rsidR="00216E4C" w:rsidRDefault="00216E4C">
            <w:r w:rsidRPr="00265166">
              <w:rPr>
                <w:sz w:val="28"/>
                <w:szCs w:val="28"/>
              </w:rPr>
              <w:t>2029,9</w:t>
            </w:r>
          </w:p>
        </w:tc>
        <w:tc>
          <w:tcPr>
            <w:tcW w:w="709" w:type="dxa"/>
          </w:tcPr>
          <w:p w:rsidR="00216E4C" w:rsidRDefault="00216E4C">
            <w:r w:rsidRPr="00265166">
              <w:rPr>
                <w:sz w:val="28"/>
                <w:szCs w:val="28"/>
              </w:rPr>
              <w:t>2029,9</w:t>
            </w:r>
          </w:p>
        </w:tc>
        <w:tc>
          <w:tcPr>
            <w:tcW w:w="708" w:type="dxa"/>
          </w:tcPr>
          <w:p w:rsidR="00216E4C" w:rsidRDefault="00216E4C">
            <w:r w:rsidRPr="00265166">
              <w:rPr>
                <w:sz w:val="28"/>
                <w:szCs w:val="28"/>
              </w:rPr>
              <w:t>2029,9</w:t>
            </w:r>
          </w:p>
        </w:tc>
        <w:tc>
          <w:tcPr>
            <w:tcW w:w="681" w:type="dxa"/>
          </w:tcPr>
          <w:p w:rsidR="00216E4C" w:rsidRDefault="00216E4C">
            <w:r w:rsidRPr="00265166">
              <w:rPr>
                <w:sz w:val="28"/>
                <w:szCs w:val="28"/>
              </w:rPr>
              <w:t>2029,9</w:t>
            </w:r>
          </w:p>
        </w:tc>
        <w:tc>
          <w:tcPr>
            <w:tcW w:w="180" w:type="dxa"/>
          </w:tcPr>
          <w:p w:rsidR="00216E4C" w:rsidRPr="00186246" w:rsidRDefault="00216E4C" w:rsidP="00186246">
            <w:pPr>
              <w:spacing w:after="200" w:line="276" w:lineRule="auto"/>
              <w:rPr>
                <w:sz w:val="28"/>
                <w:szCs w:val="28"/>
              </w:rPr>
            </w:pPr>
          </w:p>
        </w:tc>
      </w:tr>
      <w:tr w:rsidR="000D71A3" w:rsidRPr="001862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blCellSpacing w:w="5" w:type="nil"/>
        </w:trPr>
        <w:tc>
          <w:tcPr>
            <w:tcW w:w="2410" w:type="dxa"/>
          </w:tcPr>
          <w:p w:rsidR="000D71A3" w:rsidRPr="00186246" w:rsidRDefault="000D71A3" w:rsidP="00186246">
            <w:pPr>
              <w:spacing w:after="200" w:line="276" w:lineRule="auto"/>
              <w:rPr>
                <w:sz w:val="28"/>
                <w:szCs w:val="28"/>
              </w:rPr>
            </w:pPr>
          </w:p>
        </w:tc>
        <w:tc>
          <w:tcPr>
            <w:tcW w:w="1276" w:type="dxa"/>
          </w:tcPr>
          <w:p w:rsidR="000D71A3" w:rsidRPr="00186246" w:rsidRDefault="000D71A3" w:rsidP="00186246">
            <w:pPr>
              <w:spacing w:after="200" w:line="276" w:lineRule="auto"/>
              <w:rPr>
                <w:sz w:val="28"/>
                <w:szCs w:val="28"/>
              </w:rPr>
            </w:pPr>
          </w:p>
        </w:tc>
        <w:tc>
          <w:tcPr>
            <w:tcW w:w="851" w:type="dxa"/>
          </w:tcPr>
          <w:p w:rsidR="000D71A3" w:rsidRPr="00186246" w:rsidRDefault="000D71A3" w:rsidP="00186246">
            <w:pPr>
              <w:spacing w:after="200" w:line="276" w:lineRule="auto"/>
              <w:rPr>
                <w:sz w:val="28"/>
                <w:szCs w:val="28"/>
              </w:rPr>
            </w:pPr>
            <w:r w:rsidRPr="00186246">
              <w:rPr>
                <w:sz w:val="28"/>
                <w:szCs w:val="28"/>
              </w:rPr>
              <w:t>X</w:t>
            </w:r>
          </w:p>
        </w:tc>
        <w:tc>
          <w:tcPr>
            <w:tcW w:w="708" w:type="dxa"/>
          </w:tcPr>
          <w:p w:rsidR="000D71A3" w:rsidRPr="00186246" w:rsidRDefault="000D71A3" w:rsidP="00186246">
            <w:pPr>
              <w:spacing w:after="200" w:line="276" w:lineRule="auto"/>
              <w:rPr>
                <w:sz w:val="28"/>
                <w:szCs w:val="28"/>
              </w:rPr>
            </w:pPr>
            <w:r w:rsidRPr="00186246">
              <w:rPr>
                <w:sz w:val="28"/>
                <w:szCs w:val="28"/>
              </w:rPr>
              <w:t>X</w:t>
            </w:r>
          </w:p>
        </w:tc>
        <w:tc>
          <w:tcPr>
            <w:tcW w:w="709" w:type="dxa"/>
          </w:tcPr>
          <w:p w:rsidR="000D71A3" w:rsidRPr="00186246" w:rsidRDefault="000D71A3" w:rsidP="00186246">
            <w:pPr>
              <w:spacing w:after="200" w:line="276" w:lineRule="auto"/>
              <w:rPr>
                <w:sz w:val="28"/>
                <w:szCs w:val="28"/>
              </w:rPr>
            </w:pPr>
            <w:r w:rsidRPr="00186246">
              <w:rPr>
                <w:sz w:val="28"/>
                <w:szCs w:val="28"/>
              </w:rPr>
              <w:t>X</w:t>
            </w:r>
          </w:p>
        </w:tc>
        <w:tc>
          <w:tcPr>
            <w:tcW w:w="709" w:type="dxa"/>
          </w:tcPr>
          <w:p w:rsidR="000D71A3" w:rsidRPr="00186246" w:rsidRDefault="000D71A3" w:rsidP="00186246">
            <w:pPr>
              <w:spacing w:after="200" w:line="276" w:lineRule="auto"/>
              <w:rPr>
                <w:sz w:val="28"/>
                <w:szCs w:val="28"/>
              </w:rPr>
            </w:pPr>
            <w:r w:rsidRPr="00186246">
              <w:rPr>
                <w:sz w:val="28"/>
                <w:szCs w:val="28"/>
              </w:rPr>
              <w:t>X</w:t>
            </w:r>
          </w:p>
        </w:tc>
        <w:tc>
          <w:tcPr>
            <w:tcW w:w="992" w:type="dxa"/>
            <w:vAlign w:val="center"/>
          </w:tcPr>
          <w:p w:rsidR="000D71A3" w:rsidRPr="00186246" w:rsidRDefault="000D71A3" w:rsidP="000A4837">
            <w:pPr>
              <w:spacing w:after="200" w:line="276" w:lineRule="auto"/>
              <w:rPr>
                <w:sz w:val="28"/>
                <w:szCs w:val="28"/>
              </w:rPr>
            </w:pPr>
            <w:r>
              <w:rPr>
                <w:sz w:val="28"/>
                <w:szCs w:val="28"/>
              </w:rPr>
              <w:t>25885,8</w:t>
            </w:r>
          </w:p>
        </w:tc>
        <w:tc>
          <w:tcPr>
            <w:tcW w:w="709" w:type="dxa"/>
            <w:vAlign w:val="center"/>
          </w:tcPr>
          <w:p w:rsidR="000D71A3" w:rsidRPr="00186246" w:rsidRDefault="000D71A3" w:rsidP="000A4837">
            <w:pPr>
              <w:spacing w:after="200" w:line="276" w:lineRule="auto"/>
              <w:rPr>
                <w:sz w:val="28"/>
                <w:szCs w:val="28"/>
              </w:rPr>
            </w:pPr>
            <w:r>
              <w:rPr>
                <w:sz w:val="28"/>
                <w:szCs w:val="28"/>
              </w:rPr>
              <w:t>1106,2</w:t>
            </w:r>
          </w:p>
        </w:tc>
        <w:tc>
          <w:tcPr>
            <w:tcW w:w="709" w:type="dxa"/>
            <w:vAlign w:val="center"/>
          </w:tcPr>
          <w:p w:rsidR="000D71A3" w:rsidRPr="00186246" w:rsidRDefault="000D71A3" w:rsidP="000A4837">
            <w:pPr>
              <w:spacing w:after="200" w:line="276" w:lineRule="auto"/>
              <w:rPr>
                <w:sz w:val="28"/>
                <w:szCs w:val="28"/>
              </w:rPr>
            </w:pPr>
            <w:r>
              <w:rPr>
                <w:sz w:val="28"/>
                <w:szCs w:val="28"/>
              </w:rPr>
              <w:t>1921,6</w:t>
            </w:r>
          </w:p>
        </w:tc>
        <w:tc>
          <w:tcPr>
            <w:tcW w:w="708" w:type="dxa"/>
            <w:vAlign w:val="center"/>
          </w:tcPr>
          <w:p w:rsidR="000D71A3" w:rsidRPr="00186246" w:rsidRDefault="000D71A3" w:rsidP="000A4837">
            <w:pPr>
              <w:spacing w:after="200" w:line="276" w:lineRule="auto"/>
              <w:rPr>
                <w:sz w:val="28"/>
                <w:szCs w:val="28"/>
              </w:rPr>
            </w:pPr>
            <w:r>
              <w:rPr>
                <w:sz w:val="28"/>
                <w:szCs w:val="28"/>
              </w:rPr>
              <w:t>2733,6</w:t>
            </w:r>
          </w:p>
        </w:tc>
        <w:tc>
          <w:tcPr>
            <w:tcW w:w="709" w:type="dxa"/>
          </w:tcPr>
          <w:p w:rsidR="000D71A3" w:rsidRPr="00186246" w:rsidRDefault="000D71A3" w:rsidP="000A4837">
            <w:pPr>
              <w:spacing w:after="200" w:line="276" w:lineRule="auto"/>
              <w:rPr>
                <w:sz w:val="28"/>
                <w:szCs w:val="28"/>
              </w:rPr>
            </w:pPr>
            <w:r>
              <w:rPr>
                <w:sz w:val="28"/>
                <w:szCs w:val="28"/>
              </w:rPr>
              <w:t>2428,4</w:t>
            </w:r>
          </w:p>
        </w:tc>
        <w:tc>
          <w:tcPr>
            <w:tcW w:w="709" w:type="dxa"/>
          </w:tcPr>
          <w:p w:rsidR="000D71A3" w:rsidRPr="00186246" w:rsidRDefault="000D71A3" w:rsidP="000A4837">
            <w:pPr>
              <w:spacing w:after="200" w:line="276" w:lineRule="auto"/>
              <w:rPr>
                <w:sz w:val="28"/>
                <w:szCs w:val="28"/>
              </w:rPr>
            </w:pPr>
            <w:r>
              <w:rPr>
                <w:sz w:val="28"/>
                <w:szCs w:val="28"/>
              </w:rPr>
              <w:t>2518,5</w:t>
            </w:r>
          </w:p>
        </w:tc>
        <w:tc>
          <w:tcPr>
            <w:tcW w:w="709" w:type="dxa"/>
          </w:tcPr>
          <w:p w:rsidR="000D71A3" w:rsidRDefault="000D71A3" w:rsidP="000A4837">
            <w:r>
              <w:rPr>
                <w:sz w:val="28"/>
                <w:szCs w:val="28"/>
              </w:rPr>
              <w:t>2774,0</w:t>
            </w:r>
          </w:p>
        </w:tc>
        <w:tc>
          <w:tcPr>
            <w:tcW w:w="708" w:type="dxa"/>
          </w:tcPr>
          <w:p w:rsidR="000D71A3" w:rsidRDefault="000D71A3" w:rsidP="000A4837">
            <w:r>
              <w:rPr>
                <w:sz w:val="28"/>
                <w:szCs w:val="28"/>
              </w:rPr>
              <w:t>2254,0</w:t>
            </w:r>
          </w:p>
        </w:tc>
        <w:tc>
          <w:tcPr>
            <w:tcW w:w="709" w:type="dxa"/>
          </w:tcPr>
          <w:p w:rsidR="000D71A3" w:rsidRDefault="000D71A3" w:rsidP="000A4837">
            <w:r>
              <w:rPr>
                <w:sz w:val="28"/>
                <w:szCs w:val="28"/>
              </w:rPr>
              <w:t>2029,9</w:t>
            </w:r>
          </w:p>
        </w:tc>
        <w:tc>
          <w:tcPr>
            <w:tcW w:w="709" w:type="dxa"/>
          </w:tcPr>
          <w:p w:rsidR="000D71A3" w:rsidRDefault="000D71A3" w:rsidP="000A4837">
            <w:r w:rsidRPr="00265166">
              <w:rPr>
                <w:sz w:val="28"/>
                <w:szCs w:val="28"/>
              </w:rPr>
              <w:t>2029,9</w:t>
            </w:r>
          </w:p>
        </w:tc>
        <w:tc>
          <w:tcPr>
            <w:tcW w:w="709" w:type="dxa"/>
          </w:tcPr>
          <w:p w:rsidR="000D71A3" w:rsidRDefault="000D71A3" w:rsidP="000A4837">
            <w:r w:rsidRPr="00265166">
              <w:rPr>
                <w:sz w:val="28"/>
                <w:szCs w:val="28"/>
              </w:rPr>
              <w:t>2029,9</w:t>
            </w:r>
          </w:p>
        </w:tc>
        <w:tc>
          <w:tcPr>
            <w:tcW w:w="708" w:type="dxa"/>
          </w:tcPr>
          <w:p w:rsidR="000D71A3" w:rsidRDefault="000D71A3" w:rsidP="000A4837">
            <w:r w:rsidRPr="00265166">
              <w:rPr>
                <w:sz w:val="28"/>
                <w:szCs w:val="28"/>
              </w:rPr>
              <w:t>2029,9</w:t>
            </w:r>
          </w:p>
        </w:tc>
        <w:tc>
          <w:tcPr>
            <w:tcW w:w="681" w:type="dxa"/>
          </w:tcPr>
          <w:p w:rsidR="000D71A3" w:rsidRDefault="000D71A3" w:rsidP="000A4837">
            <w:r w:rsidRPr="00265166">
              <w:rPr>
                <w:sz w:val="28"/>
                <w:szCs w:val="28"/>
              </w:rPr>
              <w:t>2029,9</w:t>
            </w:r>
          </w:p>
        </w:tc>
        <w:tc>
          <w:tcPr>
            <w:tcW w:w="180" w:type="dxa"/>
            <w:vAlign w:val="center"/>
          </w:tcPr>
          <w:p w:rsidR="000D71A3" w:rsidRPr="00186246" w:rsidRDefault="000D71A3" w:rsidP="00186246">
            <w:pPr>
              <w:spacing w:after="200" w:line="276" w:lineRule="auto"/>
              <w:rPr>
                <w:b/>
                <w:bCs/>
                <w:sz w:val="28"/>
                <w:szCs w:val="28"/>
              </w:rPr>
            </w:pPr>
          </w:p>
        </w:tc>
      </w:tr>
      <w:tr w:rsidR="0081366D" w:rsidRPr="001862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1"/>
          <w:tblCellSpacing w:w="5" w:type="nil"/>
        </w:trPr>
        <w:tc>
          <w:tcPr>
            <w:tcW w:w="16312" w:type="dxa"/>
            <w:gridSpan w:val="20"/>
          </w:tcPr>
          <w:p w:rsidR="0081366D" w:rsidRPr="00186246" w:rsidRDefault="0081366D" w:rsidP="00186246">
            <w:pPr>
              <w:spacing w:after="200" w:line="276" w:lineRule="auto"/>
              <w:rPr>
                <w:rStyle w:val="af7"/>
                <w:sz w:val="28"/>
                <w:szCs w:val="28"/>
              </w:rPr>
            </w:pPr>
            <w:r w:rsidRPr="00186246">
              <w:rPr>
                <w:sz w:val="28"/>
                <w:szCs w:val="28"/>
              </w:rPr>
              <w:t xml:space="preserve">Подпрограмма </w:t>
            </w:r>
            <w:r w:rsidRPr="00186246">
              <w:rPr>
                <w:b/>
                <w:bCs/>
                <w:sz w:val="28"/>
                <w:szCs w:val="28"/>
              </w:rPr>
              <w:t>1.</w:t>
            </w:r>
            <w:r w:rsidRPr="00186246">
              <w:rPr>
                <w:sz w:val="28"/>
                <w:szCs w:val="28"/>
              </w:rPr>
              <w:t xml:space="preserve"> «Уличное освещение».</w:t>
            </w:r>
          </w:p>
          <w:p w:rsidR="0081366D" w:rsidRPr="00186246" w:rsidRDefault="0081366D" w:rsidP="00186246">
            <w:pPr>
              <w:spacing w:after="200" w:line="276" w:lineRule="auto"/>
              <w:rPr>
                <w:b/>
                <w:bCs/>
                <w:sz w:val="28"/>
                <w:szCs w:val="28"/>
              </w:rPr>
            </w:pPr>
            <w:r w:rsidRPr="00186246">
              <w:rPr>
                <w:b/>
                <w:bCs/>
                <w:sz w:val="28"/>
                <w:szCs w:val="28"/>
              </w:rPr>
              <w:t xml:space="preserve"> </w:t>
            </w:r>
          </w:p>
        </w:tc>
      </w:tr>
      <w:tr w:rsidR="000E745F" w:rsidRPr="00186246" w:rsidTr="000E74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1"/>
          <w:tblCellSpacing w:w="5" w:type="nil"/>
        </w:trPr>
        <w:tc>
          <w:tcPr>
            <w:tcW w:w="2410" w:type="dxa"/>
          </w:tcPr>
          <w:p w:rsidR="000E745F" w:rsidRPr="00186246" w:rsidRDefault="000E745F" w:rsidP="00186246">
            <w:pPr>
              <w:spacing w:after="200" w:line="276" w:lineRule="auto"/>
              <w:rPr>
                <w:sz w:val="28"/>
                <w:szCs w:val="28"/>
              </w:rPr>
            </w:pPr>
            <w:r w:rsidRPr="00186246">
              <w:rPr>
                <w:sz w:val="28"/>
                <w:szCs w:val="28"/>
              </w:rPr>
              <w:t>Основное мероприятие 1.1. Расходы на реализацию мероприятия по оплате</w:t>
            </w:r>
            <w:r w:rsidRPr="00186246">
              <w:rPr>
                <w:color w:val="000000"/>
                <w:sz w:val="28"/>
                <w:szCs w:val="28"/>
              </w:rPr>
              <w:t xml:space="preserve"> уличного освещения</w:t>
            </w:r>
          </w:p>
        </w:tc>
        <w:tc>
          <w:tcPr>
            <w:tcW w:w="1276" w:type="dxa"/>
          </w:tcPr>
          <w:p w:rsidR="000E745F" w:rsidRPr="00186246" w:rsidRDefault="000E745F" w:rsidP="00186246">
            <w:pPr>
              <w:spacing w:after="200" w:line="276" w:lineRule="auto"/>
              <w:rPr>
                <w:sz w:val="28"/>
                <w:szCs w:val="28"/>
              </w:rPr>
            </w:pPr>
          </w:p>
        </w:tc>
        <w:tc>
          <w:tcPr>
            <w:tcW w:w="851" w:type="dxa"/>
          </w:tcPr>
          <w:p w:rsidR="000E745F" w:rsidRPr="00186246" w:rsidRDefault="000E745F" w:rsidP="00186246">
            <w:pPr>
              <w:spacing w:after="200" w:line="276" w:lineRule="auto"/>
              <w:rPr>
                <w:sz w:val="28"/>
                <w:szCs w:val="28"/>
              </w:rPr>
            </w:pPr>
          </w:p>
        </w:tc>
        <w:tc>
          <w:tcPr>
            <w:tcW w:w="708" w:type="dxa"/>
          </w:tcPr>
          <w:p w:rsidR="000E745F" w:rsidRPr="00186246" w:rsidRDefault="000E745F" w:rsidP="00186246">
            <w:pPr>
              <w:spacing w:after="200" w:line="276" w:lineRule="auto"/>
              <w:rPr>
                <w:sz w:val="28"/>
                <w:szCs w:val="28"/>
              </w:rPr>
            </w:pPr>
          </w:p>
        </w:tc>
        <w:tc>
          <w:tcPr>
            <w:tcW w:w="709" w:type="dxa"/>
          </w:tcPr>
          <w:p w:rsidR="000E745F" w:rsidRPr="00186246" w:rsidRDefault="000E745F" w:rsidP="00186246">
            <w:pPr>
              <w:spacing w:after="200" w:line="276" w:lineRule="auto"/>
              <w:rPr>
                <w:sz w:val="28"/>
                <w:szCs w:val="28"/>
              </w:rPr>
            </w:pPr>
          </w:p>
        </w:tc>
        <w:tc>
          <w:tcPr>
            <w:tcW w:w="709" w:type="dxa"/>
          </w:tcPr>
          <w:p w:rsidR="000E745F" w:rsidRPr="00186246" w:rsidRDefault="000E745F" w:rsidP="00186246">
            <w:pPr>
              <w:spacing w:after="200" w:line="276" w:lineRule="auto"/>
              <w:rPr>
                <w:sz w:val="28"/>
                <w:szCs w:val="28"/>
              </w:rPr>
            </w:pPr>
          </w:p>
        </w:tc>
        <w:tc>
          <w:tcPr>
            <w:tcW w:w="992" w:type="dxa"/>
          </w:tcPr>
          <w:p w:rsidR="000E745F" w:rsidRPr="00186246" w:rsidRDefault="005A4BBE" w:rsidP="000E745F">
            <w:pPr>
              <w:spacing w:after="200" w:line="276" w:lineRule="auto"/>
              <w:jc w:val="center"/>
              <w:rPr>
                <w:sz w:val="28"/>
                <w:szCs w:val="28"/>
              </w:rPr>
            </w:pPr>
            <w:r>
              <w:rPr>
                <w:sz w:val="28"/>
                <w:szCs w:val="28"/>
              </w:rPr>
              <w:t>22475,0</w:t>
            </w:r>
          </w:p>
        </w:tc>
        <w:tc>
          <w:tcPr>
            <w:tcW w:w="709" w:type="dxa"/>
          </w:tcPr>
          <w:p w:rsidR="000E745F" w:rsidRPr="00186246" w:rsidRDefault="000E745F" w:rsidP="000E745F">
            <w:pPr>
              <w:spacing w:after="200" w:line="276" w:lineRule="auto"/>
              <w:jc w:val="center"/>
              <w:rPr>
                <w:sz w:val="28"/>
                <w:szCs w:val="28"/>
              </w:rPr>
            </w:pPr>
            <w:r>
              <w:rPr>
                <w:sz w:val="28"/>
                <w:szCs w:val="28"/>
              </w:rPr>
              <w:t>954,2</w:t>
            </w:r>
          </w:p>
        </w:tc>
        <w:tc>
          <w:tcPr>
            <w:tcW w:w="709" w:type="dxa"/>
          </w:tcPr>
          <w:p w:rsidR="000E745F" w:rsidRPr="00186246" w:rsidRDefault="000E745F" w:rsidP="000E745F">
            <w:pPr>
              <w:spacing w:after="200" w:line="276" w:lineRule="auto"/>
              <w:jc w:val="center"/>
              <w:rPr>
                <w:sz w:val="28"/>
                <w:szCs w:val="28"/>
              </w:rPr>
            </w:pPr>
            <w:r>
              <w:rPr>
                <w:sz w:val="28"/>
                <w:szCs w:val="28"/>
              </w:rPr>
              <w:t>1823,2</w:t>
            </w:r>
          </w:p>
        </w:tc>
        <w:tc>
          <w:tcPr>
            <w:tcW w:w="708" w:type="dxa"/>
          </w:tcPr>
          <w:p w:rsidR="000E745F" w:rsidRPr="00186246" w:rsidRDefault="000E745F" w:rsidP="000E745F">
            <w:pPr>
              <w:spacing w:after="200" w:line="276" w:lineRule="auto"/>
              <w:jc w:val="center"/>
              <w:rPr>
                <w:sz w:val="28"/>
                <w:szCs w:val="28"/>
              </w:rPr>
            </w:pPr>
            <w:r>
              <w:rPr>
                <w:sz w:val="28"/>
                <w:szCs w:val="28"/>
              </w:rPr>
              <w:t>1953,0</w:t>
            </w:r>
          </w:p>
        </w:tc>
        <w:tc>
          <w:tcPr>
            <w:tcW w:w="709" w:type="dxa"/>
          </w:tcPr>
          <w:p w:rsidR="000E745F" w:rsidRPr="00186246" w:rsidRDefault="000E745F" w:rsidP="000E745F">
            <w:pPr>
              <w:spacing w:after="200" w:line="276" w:lineRule="auto"/>
              <w:jc w:val="center"/>
              <w:rPr>
                <w:sz w:val="28"/>
                <w:szCs w:val="28"/>
              </w:rPr>
            </w:pPr>
            <w:r>
              <w:rPr>
                <w:sz w:val="28"/>
                <w:szCs w:val="28"/>
              </w:rPr>
              <w:t>2040,1</w:t>
            </w:r>
          </w:p>
        </w:tc>
        <w:tc>
          <w:tcPr>
            <w:tcW w:w="709" w:type="dxa"/>
          </w:tcPr>
          <w:p w:rsidR="000E745F" w:rsidRPr="00186246" w:rsidRDefault="000E745F" w:rsidP="000E745F">
            <w:pPr>
              <w:spacing w:after="200" w:line="276" w:lineRule="auto"/>
              <w:jc w:val="center"/>
              <w:rPr>
                <w:sz w:val="28"/>
                <w:szCs w:val="28"/>
              </w:rPr>
            </w:pPr>
            <w:r>
              <w:rPr>
                <w:sz w:val="28"/>
                <w:szCs w:val="28"/>
              </w:rPr>
              <w:t>2000,0</w:t>
            </w:r>
          </w:p>
        </w:tc>
        <w:tc>
          <w:tcPr>
            <w:tcW w:w="709" w:type="dxa"/>
          </w:tcPr>
          <w:p w:rsidR="000E745F" w:rsidRDefault="000E745F" w:rsidP="000E745F">
            <w:pPr>
              <w:jc w:val="center"/>
            </w:pPr>
            <w:r>
              <w:rPr>
                <w:sz w:val="28"/>
                <w:szCs w:val="28"/>
              </w:rPr>
              <w:t>2300,0</w:t>
            </w:r>
          </w:p>
        </w:tc>
        <w:tc>
          <w:tcPr>
            <w:tcW w:w="708" w:type="dxa"/>
          </w:tcPr>
          <w:p w:rsidR="000E745F" w:rsidRDefault="000E745F" w:rsidP="000E745F">
            <w:pPr>
              <w:jc w:val="center"/>
            </w:pPr>
            <w:r>
              <w:rPr>
                <w:sz w:val="28"/>
                <w:szCs w:val="28"/>
              </w:rPr>
              <w:t>2000,0</w:t>
            </w:r>
          </w:p>
        </w:tc>
        <w:tc>
          <w:tcPr>
            <w:tcW w:w="709" w:type="dxa"/>
          </w:tcPr>
          <w:p w:rsidR="000E745F" w:rsidRDefault="000E745F" w:rsidP="000E745F">
            <w:pPr>
              <w:jc w:val="center"/>
            </w:pPr>
            <w:r>
              <w:rPr>
                <w:sz w:val="28"/>
                <w:szCs w:val="28"/>
              </w:rPr>
              <w:t>1880,9</w:t>
            </w:r>
          </w:p>
        </w:tc>
        <w:tc>
          <w:tcPr>
            <w:tcW w:w="709" w:type="dxa"/>
          </w:tcPr>
          <w:p w:rsidR="000E745F" w:rsidRDefault="000E745F" w:rsidP="000E745F">
            <w:pPr>
              <w:jc w:val="center"/>
            </w:pPr>
            <w:r w:rsidRPr="00A86DD3">
              <w:rPr>
                <w:sz w:val="28"/>
                <w:szCs w:val="28"/>
              </w:rPr>
              <w:t>1880,9</w:t>
            </w:r>
          </w:p>
        </w:tc>
        <w:tc>
          <w:tcPr>
            <w:tcW w:w="709" w:type="dxa"/>
          </w:tcPr>
          <w:p w:rsidR="000E745F" w:rsidRDefault="000E745F" w:rsidP="000E745F">
            <w:pPr>
              <w:jc w:val="center"/>
            </w:pPr>
            <w:r w:rsidRPr="00A86DD3">
              <w:rPr>
                <w:sz w:val="28"/>
                <w:szCs w:val="28"/>
              </w:rPr>
              <w:t>1880,9</w:t>
            </w:r>
          </w:p>
        </w:tc>
        <w:tc>
          <w:tcPr>
            <w:tcW w:w="708" w:type="dxa"/>
          </w:tcPr>
          <w:p w:rsidR="000E745F" w:rsidRDefault="000E745F" w:rsidP="000E745F">
            <w:pPr>
              <w:jc w:val="center"/>
            </w:pPr>
            <w:r w:rsidRPr="00A86DD3">
              <w:rPr>
                <w:sz w:val="28"/>
                <w:szCs w:val="28"/>
              </w:rPr>
              <w:t>1880,9</w:t>
            </w:r>
          </w:p>
        </w:tc>
        <w:tc>
          <w:tcPr>
            <w:tcW w:w="681" w:type="dxa"/>
          </w:tcPr>
          <w:p w:rsidR="000E745F" w:rsidRDefault="000E745F" w:rsidP="000E745F">
            <w:pPr>
              <w:jc w:val="center"/>
            </w:pPr>
            <w:r w:rsidRPr="00A86DD3">
              <w:rPr>
                <w:sz w:val="28"/>
                <w:szCs w:val="28"/>
              </w:rPr>
              <w:t>1880,9</w:t>
            </w:r>
          </w:p>
        </w:tc>
        <w:tc>
          <w:tcPr>
            <w:tcW w:w="180" w:type="dxa"/>
            <w:vAlign w:val="center"/>
          </w:tcPr>
          <w:p w:rsidR="000E745F" w:rsidRPr="00186246" w:rsidRDefault="000E745F" w:rsidP="00186246">
            <w:pPr>
              <w:spacing w:after="200" w:line="276" w:lineRule="auto"/>
              <w:rPr>
                <w:sz w:val="28"/>
                <w:szCs w:val="28"/>
              </w:rPr>
            </w:pPr>
          </w:p>
        </w:tc>
      </w:tr>
      <w:tr w:rsidR="005A4BBE" w:rsidRPr="00186246" w:rsidTr="000E74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1"/>
          <w:tblCellSpacing w:w="5" w:type="nil"/>
        </w:trPr>
        <w:tc>
          <w:tcPr>
            <w:tcW w:w="2410" w:type="dxa"/>
          </w:tcPr>
          <w:p w:rsidR="005A4BBE" w:rsidRPr="00186246" w:rsidRDefault="005A4BBE" w:rsidP="00186246">
            <w:pPr>
              <w:spacing w:after="200" w:line="276" w:lineRule="auto"/>
              <w:rPr>
                <w:sz w:val="28"/>
                <w:szCs w:val="28"/>
              </w:rPr>
            </w:pPr>
            <w:r w:rsidRPr="00186246">
              <w:rPr>
                <w:sz w:val="28"/>
                <w:szCs w:val="28"/>
              </w:rPr>
              <w:t>Итого по мероприятию</w:t>
            </w:r>
          </w:p>
        </w:tc>
        <w:tc>
          <w:tcPr>
            <w:tcW w:w="1276" w:type="dxa"/>
          </w:tcPr>
          <w:p w:rsidR="005A4BBE" w:rsidRPr="00186246" w:rsidRDefault="005A4BBE" w:rsidP="00186246">
            <w:pPr>
              <w:spacing w:after="200" w:line="276" w:lineRule="auto"/>
              <w:rPr>
                <w:sz w:val="28"/>
                <w:szCs w:val="28"/>
              </w:rPr>
            </w:pPr>
          </w:p>
        </w:tc>
        <w:tc>
          <w:tcPr>
            <w:tcW w:w="851" w:type="dxa"/>
          </w:tcPr>
          <w:p w:rsidR="005A4BBE" w:rsidRPr="00186246" w:rsidRDefault="005A4BBE" w:rsidP="00186246">
            <w:pPr>
              <w:spacing w:after="200" w:line="276" w:lineRule="auto"/>
              <w:rPr>
                <w:sz w:val="28"/>
                <w:szCs w:val="28"/>
              </w:rPr>
            </w:pPr>
          </w:p>
        </w:tc>
        <w:tc>
          <w:tcPr>
            <w:tcW w:w="708" w:type="dxa"/>
          </w:tcPr>
          <w:p w:rsidR="005A4BBE" w:rsidRPr="00186246" w:rsidRDefault="005A4BBE" w:rsidP="00186246">
            <w:pPr>
              <w:spacing w:after="200" w:line="276" w:lineRule="auto"/>
              <w:rPr>
                <w:sz w:val="28"/>
                <w:szCs w:val="28"/>
              </w:rPr>
            </w:pPr>
          </w:p>
        </w:tc>
        <w:tc>
          <w:tcPr>
            <w:tcW w:w="709" w:type="dxa"/>
          </w:tcPr>
          <w:p w:rsidR="005A4BBE" w:rsidRPr="00186246" w:rsidRDefault="005A4BBE" w:rsidP="00186246">
            <w:pPr>
              <w:spacing w:after="200" w:line="276" w:lineRule="auto"/>
              <w:rPr>
                <w:sz w:val="28"/>
                <w:szCs w:val="28"/>
              </w:rPr>
            </w:pPr>
          </w:p>
        </w:tc>
        <w:tc>
          <w:tcPr>
            <w:tcW w:w="709" w:type="dxa"/>
          </w:tcPr>
          <w:p w:rsidR="005A4BBE" w:rsidRPr="00186246" w:rsidRDefault="005A4BBE" w:rsidP="00186246">
            <w:pPr>
              <w:spacing w:after="200" w:line="276" w:lineRule="auto"/>
              <w:rPr>
                <w:sz w:val="28"/>
                <w:szCs w:val="28"/>
              </w:rPr>
            </w:pPr>
          </w:p>
        </w:tc>
        <w:tc>
          <w:tcPr>
            <w:tcW w:w="992" w:type="dxa"/>
          </w:tcPr>
          <w:p w:rsidR="005A4BBE" w:rsidRPr="00186246" w:rsidRDefault="005A4BBE" w:rsidP="000A4837">
            <w:pPr>
              <w:spacing w:after="200" w:line="276" w:lineRule="auto"/>
              <w:jc w:val="center"/>
              <w:rPr>
                <w:sz w:val="28"/>
                <w:szCs w:val="28"/>
              </w:rPr>
            </w:pPr>
            <w:r>
              <w:rPr>
                <w:sz w:val="28"/>
                <w:szCs w:val="28"/>
              </w:rPr>
              <w:t>22475,0</w:t>
            </w:r>
          </w:p>
        </w:tc>
        <w:tc>
          <w:tcPr>
            <w:tcW w:w="709" w:type="dxa"/>
          </w:tcPr>
          <w:p w:rsidR="005A4BBE" w:rsidRPr="00186246" w:rsidRDefault="005A4BBE" w:rsidP="000A4837">
            <w:pPr>
              <w:spacing w:after="200" w:line="276" w:lineRule="auto"/>
              <w:jc w:val="center"/>
              <w:rPr>
                <w:sz w:val="28"/>
                <w:szCs w:val="28"/>
              </w:rPr>
            </w:pPr>
            <w:r>
              <w:rPr>
                <w:sz w:val="28"/>
                <w:szCs w:val="28"/>
              </w:rPr>
              <w:t>954,2</w:t>
            </w:r>
          </w:p>
        </w:tc>
        <w:tc>
          <w:tcPr>
            <w:tcW w:w="709" w:type="dxa"/>
          </w:tcPr>
          <w:p w:rsidR="005A4BBE" w:rsidRPr="00186246" w:rsidRDefault="005A4BBE" w:rsidP="000A4837">
            <w:pPr>
              <w:spacing w:after="200" w:line="276" w:lineRule="auto"/>
              <w:jc w:val="center"/>
              <w:rPr>
                <w:sz w:val="28"/>
                <w:szCs w:val="28"/>
              </w:rPr>
            </w:pPr>
            <w:r>
              <w:rPr>
                <w:sz w:val="28"/>
                <w:szCs w:val="28"/>
              </w:rPr>
              <w:t>1823,2</w:t>
            </w:r>
          </w:p>
        </w:tc>
        <w:tc>
          <w:tcPr>
            <w:tcW w:w="708" w:type="dxa"/>
          </w:tcPr>
          <w:p w:rsidR="005A4BBE" w:rsidRPr="00186246" w:rsidRDefault="005A4BBE" w:rsidP="000A4837">
            <w:pPr>
              <w:spacing w:after="200" w:line="276" w:lineRule="auto"/>
              <w:jc w:val="center"/>
              <w:rPr>
                <w:sz w:val="28"/>
                <w:szCs w:val="28"/>
              </w:rPr>
            </w:pPr>
            <w:r>
              <w:rPr>
                <w:sz w:val="28"/>
                <w:szCs w:val="28"/>
              </w:rPr>
              <w:t>1953,0</w:t>
            </w:r>
          </w:p>
        </w:tc>
        <w:tc>
          <w:tcPr>
            <w:tcW w:w="709" w:type="dxa"/>
          </w:tcPr>
          <w:p w:rsidR="005A4BBE" w:rsidRPr="00186246" w:rsidRDefault="005A4BBE" w:rsidP="000A4837">
            <w:pPr>
              <w:spacing w:after="200" w:line="276" w:lineRule="auto"/>
              <w:jc w:val="center"/>
              <w:rPr>
                <w:sz w:val="28"/>
                <w:szCs w:val="28"/>
              </w:rPr>
            </w:pPr>
            <w:r>
              <w:rPr>
                <w:sz w:val="28"/>
                <w:szCs w:val="28"/>
              </w:rPr>
              <w:t>2040,1</w:t>
            </w:r>
          </w:p>
        </w:tc>
        <w:tc>
          <w:tcPr>
            <w:tcW w:w="709" w:type="dxa"/>
          </w:tcPr>
          <w:p w:rsidR="005A4BBE" w:rsidRPr="00186246" w:rsidRDefault="005A4BBE" w:rsidP="000A4837">
            <w:pPr>
              <w:spacing w:after="200" w:line="276" w:lineRule="auto"/>
              <w:jc w:val="center"/>
              <w:rPr>
                <w:sz w:val="28"/>
                <w:szCs w:val="28"/>
              </w:rPr>
            </w:pPr>
            <w:r>
              <w:rPr>
                <w:sz w:val="28"/>
                <w:szCs w:val="28"/>
              </w:rPr>
              <w:t>2000,0</w:t>
            </w:r>
          </w:p>
        </w:tc>
        <w:tc>
          <w:tcPr>
            <w:tcW w:w="709" w:type="dxa"/>
          </w:tcPr>
          <w:p w:rsidR="005A4BBE" w:rsidRDefault="005A4BBE" w:rsidP="000A4837">
            <w:pPr>
              <w:jc w:val="center"/>
            </w:pPr>
            <w:r>
              <w:rPr>
                <w:sz w:val="28"/>
                <w:szCs w:val="28"/>
              </w:rPr>
              <w:t>2300,0</w:t>
            </w:r>
          </w:p>
        </w:tc>
        <w:tc>
          <w:tcPr>
            <w:tcW w:w="708" w:type="dxa"/>
          </w:tcPr>
          <w:p w:rsidR="005A4BBE" w:rsidRDefault="005A4BBE" w:rsidP="000A4837">
            <w:pPr>
              <w:jc w:val="center"/>
            </w:pPr>
            <w:r>
              <w:rPr>
                <w:sz w:val="28"/>
                <w:szCs w:val="28"/>
              </w:rPr>
              <w:t>2000,0</w:t>
            </w:r>
          </w:p>
        </w:tc>
        <w:tc>
          <w:tcPr>
            <w:tcW w:w="709" w:type="dxa"/>
          </w:tcPr>
          <w:p w:rsidR="005A4BBE" w:rsidRDefault="005A4BBE" w:rsidP="000A4837">
            <w:pPr>
              <w:jc w:val="center"/>
            </w:pPr>
            <w:r>
              <w:rPr>
                <w:sz w:val="28"/>
                <w:szCs w:val="28"/>
              </w:rPr>
              <w:t>1880,9</w:t>
            </w:r>
          </w:p>
        </w:tc>
        <w:tc>
          <w:tcPr>
            <w:tcW w:w="709" w:type="dxa"/>
          </w:tcPr>
          <w:p w:rsidR="005A4BBE" w:rsidRDefault="005A4BBE" w:rsidP="000A4837">
            <w:pPr>
              <w:jc w:val="center"/>
            </w:pPr>
            <w:r w:rsidRPr="00A86DD3">
              <w:rPr>
                <w:sz w:val="28"/>
                <w:szCs w:val="28"/>
              </w:rPr>
              <w:t>1880,9</w:t>
            </w:r>
          </w:p>
        </w:tc>
        <w:tc>
          <w:tcPr>
            <w:tcW w:w="709" w:type="dxa"/>
          </w:tcPr>
          <w:p w:rsidR="005A4BBE" w:rsidRDefault="005A4BBE" w:rsidP="000A4837">
            <w:pPr>
              <w:jc w:val="center"/>
            </w:pPr>
            <w:r w:rsidRPr="00A86DD3">
              <w:rPr>
                <w:sz w:val="28"/>
                <w:szCs w:val="28"/>
              </w:rPr>
              <w:t>1880,9</w:t>
            </w:r>
          </w:p>
        </w:tc>
        <w:tc>
          <w:tcPr>
            <w:tcW w:w="708" w:type="dxa"/>
          </w:tcPr>
          <w:p w:rsidR="005A4BBE" w:rsidRDefault="005A4BBE" w:rsidP="000A4837">
            <w:pPr>
              <w:jc w:val="center"/>
            </w:pPr>
            <w:r w:rsidRPr="00A86DD3">
              <w:rPr>
                <w:sz w:val="28"/>
                <w:szCs w:val="28"/>
              </w:rPr>
              <w:t>1880,9</w:t>
            </w:r>
          </w:p>
        </w:tc>
        <w:tc>
          <w:tcPr>
            <w:tcW w:w="681" w:type="dxa"/>
          </w:tcPr>
          <w:p w:rsidR="005A4BBE" w:rsidRDefault="005A4BBE" w:rsidP="000A4837">
            <w:pPr>
              <w:jc w:val="center"/>
            </w:pPr>
            <w:r w:rsidRPr="00A86DD3">
              <w:rPr>
                <w:sz w:val="28"/>
                <w:szCs w:val="28"/>
              </w:rPr>
              <w:t>1880,9</w:t>
            </w:r>
          </w:p>
        </w:tc>
        <w:tc>
          <w:tcPr>
            <w:tcW w:w="180" w:type="dxa"/>
            <w:vAlign w:val="center"/>
          </w:tcPr>
          <w:p w:rsidR="005A4BBE" w:rsidRPr="00186246" w:rsidRDefault="005A4BBE" w:rsidP="00186246">
            <w:pPr>
              <w:spacing w:after="200" w:line="276" w:lineRule="auto"/>
              <w:rPr>
                <w:sz w:val="28"/>
                <w:szCs w:val="28"/>
              </w:rPr>
            </w:pPr>
          </w:p>
        </w:tc>
      </w:tr>
      <w:tr w:rsidR="0081366D" w:rsidRPr="001862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3"/>
          <w:tblCellSpacing w:w="5" w:type="nil"/>
        </w:trPr>
        <w:tc>
          <w:tcPr>
            <w:tcW w:w="16312" w:type="dxa"/>
            <w:gridSpan w:val="20"/>
          </w:tcPr>
          <w:p w:rsidR="0081366D" w:rsidRPr="00186246" w:rsidRDefault="0081366D" w:rsidP="00186246">
            <w:pPr>
              <w:spacing w:after="200" w:line="276" w:lineRule="auto"/>
              <w:rPr>
                <w:b/>
                <w:bCs/>
                <w:color w:val="000000"/>
                <w:sz w:val="28"/>
                <w:szCs w:val="28"/>
              </w:rPr>
            </w:pPr>
            <w:r w:rsidRPr="00186246">
              <w:rPr>
                <w:b/>
                <w:bCs/>
                <w:sz w:val="28"/>
                <w:szCs w:val="28"/>
              </w:rPr>
              <w:t>Подпрограмма 2</w:t>
            </w:r>
            <w:r w:rsidRPr="00186246">
              <w:rPr>
                <w:b/>
                <w:bCs/>
                <w:color w:val="000000"/>
                <w:sz w:val="28"/>
                <w:szCs w:val="28"/>
              </w:rPr>
              <w:t>. «Содержание мест захоронения».</w:t>
            </w:r>
          </w:p>
          <w:p w:rsidR="0081366D" w:rsidRPr="00186246" w:rsidRDefault="0081366D" w:rsidP="00186246">
            <w:pPr>
              <w:spacing w:after="200" w:line="276" w:lineRule="auto"/>
              <w:rPr>
                <w:sz w:val="28"/>
                <w:szCs w:val="28"/>
              </w:rPr>
            </w:pPr>
          </w:p>
        </w:tc>
      </w:tr>
      <w:tr w:rsidR="0081366D" w:rsidRPr="001862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3"/>
          <w:tblCellSpacing w:w="5" w:type="nil"/>
        </w:trPr>
        <w:tc>
          <w:tcPr>
            <w:tcW w:w="2410" w:type="dxa"/>
          </w:tcPr>
          <w:p w:rsidR="0081366D" w:rsidRPr="00186246" w:rsidRDefault="0081366D" w:rsidP="00186246">
            <w:pPr>
              <w:spacing w:after="200" w:line="276" w:lineRule="auto"/>
              <w:rPr>
                <w:sz w:val="28"/>
                <w:szCs w:val="28"/>
              </w:rPr>
            </w:pPr>
            <w:r w:rsidRPr="00186246">
              <w:rPr>
                <w:sz w:val="28"/>
                <w:szCs w:val="28"/>
              </w:rPr>
              <w:lastRenderedPageBreak/>
              <w:t>Основное мероприятие 2.1.</w:t>
            </w:r>
          </w:p>
          <w:p w:rsidR="0081366D" w:rsidRPr="00186246" w:rsidRDefault="0081366D" w:rsidP="00186246">
            <w:pPr>
              <w:spacing w:after="200" w:line="276" w:lineRule="auto"/>
              <w:rPr>
                <w:sz w:val="28"/>
                <w:szCs w:val="28"/>
              </w:rPr>
            </w:pPr>
            <w:r w:rsidRPr="00186246">
              <w:rPr>
                <w:sz w:val="28"/>
                <w:szCs w:val="28"/>
              </w:rPr>
              <w:t xml:space="preserve"> Расходы на реализацию мероприятий по организации и содержанию мест захоронений</w:t>
            </w:r>
          </w:p>
        </w:tc>
        <w:tc>
          <w:tcPr>
            <w:tcW w:w="1276" w:type="dxa"/>
          </w:tcPr>
          <w:p w:rsidR="0081366D" w:rsidRPr="00186246" w:rsidRDefault="0081366D" w:rsidP="00186246">
            <w:pPr>
              <w:spacing w:after="200" w:line="276" w:lineRule="auto"/>
              <w:rPr>
                <w:sz w:val="28"/>
                <w:szCs w:val="28"/>
              </w:rPr>
            </w:pPr>
            <w:r w:rsidRPr="00186246">
              <w:rPr>
                <w:color w:val="000000"/>
                <w:sz w:val="28"/>
                <w:szCs w:val="28"/>
              </w:rPr>
              <w:t xml:space="preserve">Администрация </w:t>
            </w:r>
            <w:r>
              <w:rPr>
                <w:kern w:val="2"/>
                <w:sz w:val="28"/>
                <w:szCs w:val="28"/>
                <w:lang w:eastAsia="en-US"/>
              </w:rPr>
              <w:t>Красновского</w:t>
            </w:r>
            <w:r w:rsidRPr="00186246">
              <w:rPr>
                <w:color w:val="000000"/>
                <w:sz w:val="28"/>
                <w:szCs w:val="28"/>
              </w:rPr>
              <w:t xml:space="preserve">  сельского поселения</w:t>
            </w:r>
          </w:p>
        </w:tc>
        <w:tc>
          <w:tcPr>
            <w:tcW w:w="851" w:type="dxa"/>
          </w:tcPr>
          <w:p w:rsidR="0081366D" w:rsidRPr="00186246" w:rsidRDefault="0081366D" w:rsidP="00186246">
            <w:pPr>
              <w:spacing w:after="200" w:line="276" w:lineRule="auto"/>
              <w:rPr>
                <w:sz w:val="28"/>
                <w:szCs w:val="28"/>
              </w:rPr>
            </w:pPr>
          </w:p>
        </w:tc>
        <w:tc>
          <w:tcPr>
            <w:tcW w:w="708" w:type="dxa"/>
          </w:tcPr>
          <w:p w:rsidR="0081366D" w:rsidRPr="00186246" w:rsidRDefault="0081366D" w:rsidP="00186246">
            <w:pPr>
              <w:spacing w:after="200" w:line="276" w:lineRule="auto"/>
              <w:rPr>
                <w:sz w:val="28"/>
                <w:szCs w:val="28"/>
              </w:rPr>
            </w:pPr>
          </w:p>
        </w:tc>
        <w:tc>
          <w:tcPr>
            <w:tcW w:w="709" w:type="dxa"/>
          </w:tcPr>
          <w:p w:rsidR="0081366D" w:rsidRPr="00186246" w:rsidRDefault="0081366D" w:rsidP="00186246">
            <w:pPr>
              <w:spacing w:after="200" w:line="276" w:lineRule="auto"/>
              <w:rPr>
                <w:sz w:val="28"/>
                <w:szCs w:val="28"/>
              </w:rPr>
            </w:pPr>
          </w:p>
        </w:tc>
        <w:tc>
          <w:tcPr>
            <w:tcW w:w="709" w:type="dxa"/>
          </w:tcPr>
          <w:p w:rsidR="0081366D" w:rsidRPr="00186246" w:rsidRDefault="0081366D" w:rsidP="00186246">
            <w:pPr>
              <w:spacing w:after="200" w:line="276" w:lineRule="auto"/>
              <w:rPr>
                <w:sz w:val="28"/>
                <w:szCs w:val="28"/>
              </w:rPr>
            </w:pPr>
          </w:p>
        </w:tc>
        <w:tc>
          <w:tcPr>
            <w:tcW w:w="992" w:type="dxa"/>
            <w:vAlign w:val="center"/>
          </w:tcPr>
          <w:p w:rsidR="0081366D" w:rsidRPr="00186246" w:rsidRDefault="00B838C4" w:rsidP="000F2367">
            <w:pPr>
              <w:spacing w:after="200" w:line="276" w:lineRule="auto"/>
              <w:rPr>
                <w:sz w:val="28"/>
                <w:szCs w:val="28"/>
              </w:rPr>
            </w:pPr>
            <w:r>
              <w:rPr>
                <w:sz w:val="28"/>
                <w:szCs w:val="28"/>
              </w:rPr>
              <w:t>345,0</w:t>
            </w:r>
          </w:p>
        </w:tc>
        <w:tc>
          <w:tcPr>
            <w:tcW w:w="709" w:type="dxa"/>
            <w:vAlign w:val="center"/>
          </w:tcPr>
          <w:p w:rsidR="0081366D" w:rsidRPr="00186246" w:rsidRDefault="0081366D" w:rsidP="00186246">
            <w:pPr>
              <w:spacing w:after="200" w:line="276" w:lineRule="auto"/>
              <w:rPr>
                <w:sz w:val="28"/>
                <w:szCs w:val="28"/>
              </w:rPr>
            </w:pPr>
            <w:r>
              <w:rPr>
                <w:sz w:val="28"/>
                <w:szCs w:val="28"/>
              </w:rPr>
              <w:t>30,0</w:t>
            </w:r>
          </w:p>
        </w:tc>
        <w:tc>
          <w:tcPr>
            <w:tcW w:w="709" w:type="dxa"/>
            <w:vAlign w:val="center"/>
          </w:tcPr>
          <w:p w:rsidR="0081366D" w:rsidRPr="00186246" w:rsidRDefault="0081366D" w:rsidP="00186246">
            <w:pPr>
              <w:spacing w:after="200" w:line="276" w:lineRule="auto"/>
              <w:rPr>
                <w:sz w:val="28"/>
                <w:szCs w:val="28"/>
              </w:rPr>
            </w:pPr>
            <w:r>
              <w:rPr>
                <w:sz w:val="28"/>
                <w:szCs w:val="28"/>
              </w:rPr>
              <w:t>0,0</w:t>
            </w:r>
          </w:p>
        </w:tc>
        <w:tc>
          <w:tcPr>
            <w:tcW w:w="708" w:type="dxa"/>
            <w:vAlign w:val="center"/>
          </w:tcPr>
          <w:p w:rsidR="0081366D" w:rsidRPr="00186246" w:rsidRDefault="0081366D" w:rsidP="00186246">
            <w:pPr>
              <w:spacing w:after="200" w:line="276" w:lineRule="auto"/>
              <w:rPr>
                <w:sz w:val="28"/>
                <w:szCs w:val="28"/>
              </w:rPr>
            </w:pPr>
            <w:r>
              <w:rPr>
                <w:sz w:val="28"/>
                <w:szCs w:val="28"/>
              </w:rPr>
              <w:t>30,0</w:t>
            </w:r>
          </w:p>
        </w:tc>
        <w:tc>
          <w:tcPr>
            <w:tcW w:w="709" w:type="dxa"/>
            <w:vAlign w:val="center"/>
          </w:tcPr>
          <w:p w:rsidR="0081366D" w:rsidRPr="00186246" w:rsidRDefault="0081366D" w:rsidP="00186246">
            <w:pPr>
              <w:spacing w:after="200" w:line="276" w:lineRule="auto"/>
              <w:rPr>
                <w:sz w:val="28"/>
                <w:szCs w:val="28"/>
              </w:rPr>
            </w:pPr>
            <w:r>
              <w:rPr>
                <w:sz w:val="28"/>
                <w:szCs w:val="28"/>
              </w:rPr>
              <w:t>40,0</w:t>
            </w:r>
          </w:p>
        </w:tc>
        <w:tc>
          <w:tcPr>
            <w:tcW w:w="709" w:type="dxa"/>
            <w:vAlign w:val="center"/>
          </w:tcPr>
          <w:p w:rsidR="0081366D" w:rsidRPr="00186246" w:rsidRDefault="000F2367" w:rsidP="00186246">
            <w:pPr>
              <w:spacing w:after="200" w:line="276" w:lineRule="auto"/>
              <w:rPr>
                <w:sz w:val="28"/>
                <w:szCs w:val="28"/>
              </w:rPr>
            </w:pPr>
            <w:r>
              <w:rPr>
                <w:sz w:val="28"/>
                <w:szCs w:val="28"/>
              </w:rPr>
              <w:t>4</w:t>
            </w:r>
            <w:r w:rsidR="0081366D">
              <w:rPr>
                <w:sz w:val="28"/>
                <w:szCs w:val="28"/>
              </w:rPr>
              <w:t>0,0</w:t>
            </w:r>
          </w:p>
        </w:tc>
        <w:tc>
          <w:tcPr>
            <w:tcW w:w="709" w:type="dxa"/>
            <w:vAlign w:val="center"/>
          </w:tcPr>
          <w:p w:rsidR="0081366D" w:rsidRDefault="00E014DF" w:rsidP="00DC2417">
            <w:pPr>
              <w:spacing w:after="200" w:line="276" w:lineRule="auto"/>
              <w:jc w:val="center"/>
              <w:rPr>
                <w:rFonts w:ascii="Calibri" w:hAnsi="Calibri" w:cs="Calibri"/>
                <w:sz w:val="22"/>
                <w:szCs w:val="22"/>
              </w:rPr>
            </w:pPr>
            <w:r>
              <w:rPr>
                <w:sz w:val="28"/>
                <w:szCs w:val="28"/>
              </w:rPr>
              <w:t>5</w:t>
            </w:r>
            <w:r w:rsidR="000F2367">
              <w:rPr>
                <w:sz w:val="28"/>
                <w:szCs w:val="28"/>
              </w:rPr>
              <w:t>0</w:t>
            </w:r>
            <w:r w:rsidR="0081366D" w:rsidRPr="00432A9D">
              <w:rPr>
                <w:sz w:val="28"/>
                <w:szCs w:val="28"/>
              </w:rPr>
              <w:t>,0</w:t>
            </w:r>
          </w:p>
        </w:tc>
        <w:tc>
          <w:tcPr>
            <w:tcW w:w="708" w:type="dxa"/>
            <w:vAlign w:val="center"/>
          </w:tcPr>
          <w:p w:rsidR="0081366D" w:rsidRDefault="00E014DF" w:rsidP="00DC2417">
            <w:pPr>
              <w:spacing w:after="200" w:line="276" w:lineRule="auto"/>
              <w:jc w:val="center"/>
              <w:rPr>
                <w:rFonts w:ascii="Calibri" w:hAnsi="Calibri" w:cs="Calibri"/>
                <w:sz w:val="22"/>
                <w:szCs w:val="22"/>
              </w:rPr>
            </w:pPr>
            <w:r>
              <w:rPr>
                <w:sz w:val="28"/>
                <w:szCs w:val="28"/>
              </w:rPr>
              <w:t>30</w:t>
            </w:r>
            <w:r w:rsidR="0081366D" w:rsidRPr="00432A9D">
              <w:rPr>
                <w:sz w:val="28"/>
                <w:szCs w:val="28"/>
              </w:rPr>
              <w:t>,0</w:t>
            </w:r>
          </w:p>
        </w:tc>
        <w:tc>
          <w:tcPr>
            <w:tcW w:w="709" w:type="dxa"/>
            <w:vAlign w:val="center"/>
          </w:tcPr>
          <w:p w:rsidR="0081366D" w:rsidRDefault="0081366D" w:rsidP="00DC2417">
            <w:pPr>
              <w:spacing w:after="200" w:line="276" w:lineRule="auto"/>
              <w:jc w:val="center"/>
              <w:rPr>
                <w:rFonts w:ascii="Calibri" w:hAnsi="Calibri" w:cs="Calibri"/>
                <w:sz w:val="22"/>
                <w:szCs w:val="22"/>
              </w:rPr>
            </w:pPr>
            <w:r w:rsidRPr="00432A9D">
              <w:rPr>
                <w:sz w:val="28"/>
                <w:szCs w:val="28"/>
              </w:rPr>
              <w:t>25,0</w:t>
            </w:r>
          </w:p>
        </w:tc>
        <w:tc>
          <w:tcPr>
            <w:tcW w:w="709" w:type="dxa"/>
            <w:vAlign w:val="center"/>
          </w:tcPr>
          <w:p w:rsidR="0081366D" w:rsidRDefault="0081366D" w:rsidP="00DC2417">
            <w:pPr>
              <w:spacing w:after="200" w:line="276" w:lineRule="auto"/>
              <w:jc w:val="center"/>
              <w:rPr>
                <w:rFonts w:ascii="Calibri" w:hAnsi="Calibri" w:cs="Calibri"/>
                <w:sz w:val="22"/>
                <w:szCs w:val="22"/>
              </w:rPr>
            </w:pPr>
            <w:r w:rsidRPr="00432A9D">
              <w:rPr>
                <w:sz w:val="28"/>
                <w:szCs w:val="28"/>
              </w:rPr>
              <w:t>25,0</w:t>
            </w:r>
          </w:p>
        </w:tc>
        <w:tc>
          <w:tcPr>
            <w:tcW w:w="709" w:type="dxa"/>
            <w:vAlign w:val="center"/>
          </w:tcPr>
          <w:p w:rsidR="0081366D" w:rsidRDefault="0081366D" w:rsidP="00DC2417">
            <w:pPr>
              <w:spacing w:after="200" w:line="276" w:lineRule="auto"/>
              <w:jc w:val="center"/>
              <w:rPr>
                <w:rFonts w:ascii="Calibri" w:hAnsi="Calibri" w:cs="Calibri"/>
                <w:sz w:val="22"/>
                <w:szCs w:val="22"/>
              </w:rPr>
            </w:pPr>
            <w:r w:rsidRPr="00432A9D">
              <w:rPr>
                <w:sz w:val="28"/>
                <w:szCs w:val="28"/>
              </w:rPr>
              <w:t>25,0</w:t>
            </w:r>
          </w:p>
        </w:tc>
        <w:tc>
          <w:tcPr>
            <w:tcW w:w="708" w:type="dxa"/>
            <w:vAlign w:val="center"/>
          </w:tcPr>
          <w:p w:rsidR="0081366D" w:rsidRDefault="0081366D" w:rsidP="00DC2417">
            <w:pPr>
              <w:spacing w:after="200" w:line="276" w:lineRule="auto"/>
              <w:jc w:val="center"/>
              <w:rPr>
                <w:rFonts w:ascii="Calibri" w:hAnsi="Calibri" w:cs="Calibri"/>
                <w:sz w:val="22"/>
                <w:szCs w:val="22"/>
              </w:rPr>
            </w:pPr>
            <w:r w:rsidRPr="00432A9D">
              <w:rPr>
                <w:sz w:val="28"/>
                <w:szCs w:val="28"/>
              </w:rPr>
              <w:t>25,0</w:t>
            </w:r>
          </w:p>
        </w:tc>
        <w:tc>
          <w:tcPr>
            <w:tcW w:w="681" w:type="dxa"/>
            <w:vAlign w:val="center"/>
          </w:tcPr>
          <w:p w:rsidR="0081366D" w:rsidRDefault="0081366D" w:rsidP="00DC2417">
            <w:pPr>
              <w:spacing w:after="200" w:line="276" w:lineRule="auto"/>
              <w:jc w:val="center"/>
              <w:rPr>
                <w:rFonts w:ascii="Calibri" w:hAnsi="Calibri" w:cs="Calibri"/>
                <w:sz w:val="22"/>
                <w:szCs w:val="22"/>
              </w:rPr>
            </w:pPr>
            <w:r w:rsidRPr="00432A9D">
              <w:rPr>
                <w:sz w:val="28"/>
                <w:szCs w:val="28"/>
              </w:rPr>
              <w:t>25,0</w:t>
            </w:r>
          </w:p>
        </w:tc>
        <w:tc>
          <w:tcPr>
            <w:tcW w:w="180" w:type="dxa"/>
            <w:vAlign w:val="center"/>
          </w:tcPr>
          <w:p w:rsidR="0081366D" w:rsidRPr="00186246" w:rsidRDefault="0081366D" w:rsidP="00186246">
            <w:pPr>
              <w:spacing w:after="200" w:line="276" w:lineRule="auto"/>
              <w:rPr>
                <w:sz w:val="28"/>
                <w:szCs w:val="28"/>
              </w:rPr>
            </w:pPr>
          </w:p>
        </w:tc>
      </w:tr>
      <w:tr w:rsidR="00B838C4" w:rsidRPr="001862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3"/>
          <w:tblCellSpacing w:w="5" w:type="nil"/>
        </w:trPr>
        <w:tc>
          <w:tcPr>
            <w:tcW w:w="2410" w:type="dxa"/>
          </w:tcPr>
          <w:p w:rsidR="00B838C4" w:rsidRPr="00186246" w:rsidRDefault="00B838C4" w:rsidP="00186246">
            <w:pPr>
              <w:spacing w:after="200" w:line="276" w:lineRule="auto"/>
              <w:rPr>
                <w:sz w:val="28"/>
                <w:szCs w:val="28"/>
              </w:rPr>
            </w:pPr>
            <w:r w:rsidRPr="00186246">
              <w:rPr>
                <w:sz w:val="28"/>
                <w:szCs w:val="28"/>
              </w:rPr>
              <w:t>Итого по мероприятию</w:t>
            </w:r>
          </w:p>
        </w:tc>
        <w:tc>
          <w:tcPr>
            <w:tcW w:w="1276" w:type="dxa"/>
          </w:tcPr>
          <w:p w:rsidR="00B838C4" w:rsidRPr="00186246" w:rsidRDefault="00B838C4" w:rsidP="00186246">
            <w:pPr>
              <w:spacing w:after="200" w:line="276" w:lineRule="auto"/>
              <w:rPr>
                <w:sz w:val="28"/>
                <w:szCs w:val="28"/>
              </w:rPr>
            </w:pPr>
          </w:p>
        </w:tc>
        <w:tc>
          <w:tcPr>
            <w:tcW w:w="851" w:type="dxa"/>
          </w:tcPr>
          <w:p w:rsidR="00B838C4" w:rsidRPr="00186246" w:rsidRDefault="00B838C4" w:rsidP="00186246">
            <w:pPr>
              <w:spacing w:after="200" w:line="276" w:lineRule="auto"/>
              <w:rPr>
                <w:sz w:val="28"/>
                <w:szCs w:val="28"/>
              </w:rPr>
            </w:pPr>
          </w:p>
        </w:tc>
        <w:tc>
          <w:tcPr>
            <w:tcW w:w="708" w:type="dxa"/>
          </w:tcPr>
          <w:p w:rsidR="00B838C4" w:rsidRPr="00186246" w:rsidRDefault="00B838C4" w:rsidP="00186246">
            <w:pPr>
              <w:spacing w:after="200" w:line="276" w:lineRule="auto"/>
              <w:rPr>
                <w:sz w:val="28"/>
                <w:szCs w:val="28"/>
              </w:rPr>
            </w:pPr>
          </w:p>
        </w:tc>
        <w:tc>
          <w:tcPr>
            <w:tcW w:w="709" w:type="dxa"/>
          </w:tcPr>
          <w:p w:rsidR="00B838C4" w:rsidRPr="00186246" w:rsidRDefault="00B838C4" w:rsidP="00186246">
            <w:pPr>
              <w:spacing w:after="200" w:line="276" w:lineRule="auto"/>
              <w:rPr>
                <w:sz w:val="28"/>
                <w:szCs w:val="28"/>
              </w:rPr>
            </w:pPr>
          </w:p>
        </w:tc>
        <w:tc>
          <w:tcPr>
            <w:tcW w:w="709" w:type="dxa"/>
          </w:tcPr>
          <w:p w:rsidR="00B838C4" w:rsidRPr="00186246" w:rsidRDefault="00B838C4" w:rsidP="00186246">
            <w:pPr>
              <w:spacing w:after="200" w:line="276" w:lineRule="auto"/>
              <w:rPr>
                <w:sz w:val="28"/>
                <w:szCs w:val="28"/>
              </w:rPr>
            </w:pPr>
          </w:p>
        </w:tc>
        <w:tc>
          <w:tcPr>
            <w:tcW w:w="992" w:type="dxa"/>
            <w:vAlign w:val="center"/>
          </w:tcPr>
          <w:p w:rsidR="00B838C4" w:rsidRPr="00186246" w:rsidRDefault="00B838C4" w:rsidP="000A4837">
            <w:pPr>
              <w:spacing w:after="200" w:line="276" w:lineRule="auto"/>
              <w:rPr>
                <w:sz w:val="28"/>
                <w:szCs w:val="28"/>
              </w:rPr>
            </w:pPr>
            <w:r>
              <w:rPr>
                <w:sz w:val="28"/>
                <w:szCs w:val="28"/>
              </w:rPr>
              <w:t>345,0</w:t>
            </w:r>
          </w:p>
        </w:tc>
        <w:tc>
          <w:tcPr>
            <w:tcW w:w="709" w:type="dxa"/>
            <w:vAlign w:val="center"/>
          </w:tcPr>
          <w:p w:rsidR="00B838C4" w:rsidRPr="00186246" w:rsidRDefault="00B838C4" w:rsidP="000A4837">
            <w:pPr>
              <w:spacing w:after="200" w:line="276" w:lineRule="auto"/>
              <w:rPr>
                <w:sz w:val="28"/>
                <w:szCs w:val="28"/>
              </w:rPr>
            </w:pPr>
            <w:r>
              <w:rPr>
                <w:sz w:val="28"/>
                <w:szCs w:val="28"/>
              </w:rPr>
              <w:t>30,0</w:t>
            </w:r>
          </w:p>
        </w:tc>
        <w:tc>
          <w:tcPr>
            <w:tcW w:w="709" w:type="dxa"/>
            <w:vAlign w:val="center"/>
          </w:tcPr>
          <w:p w:rsidR="00B838C4" w:rsidRPr="00186246" w:rsidRDefault="00B838C4" w:rsidP="000A4837">
            <w:pPr>
              <w:spacing w:after="200" w:line="276" w:lineRule="auto"/>
              <w:rPr>
                <w:sz w:val="28"/>
                <w:szCs w:val="28"/>
              </w:rPr>
            </w:pPr>
            <w:r>
              <w:rPr>
                <w:sz w:val="28"/>
                <w:szCs w:val="28"/>
              </w:rPr>
              <w:t>0,0</w:t>
            </w:r>
          </w:p>
        </w:tc>
        <w:tc>
          <w:tcPr>
            <w:tcW w:w="708" w:type="dxa"/>
            <w:vAlign w:val="center"/>
          </w:tcPr>
          <w:p w:rsidR="00B838C4" w:rsidRPr="00186246" w:rsidRDefault="00B838C4" w:rsidP="000A4837">
            <w:pPr>
              <w:spacing w:after="200" w:line="276" w:lineRule="auto"/>
              <w:rPr>
                <w:sz w:val="28"/>
                <w:szCs w:val="28"/>
              </w:rPr>
            </w:pPr>
            <w:r>
              <w:rPr>
                <w:sz w:val="28"/>
                <w:szCs w:val="28"/>
              </w:rPr>
              <w:t>30,0</w:t>
            </w:r>
          </w:p>
        </w:tc>
        <w:tc>
          <w:tcPr>
            <w:tcW w:w="709" w:type="dxa"/>
            <w:vAlign w:val="center"/>
          </w:tcPr>
          <w:p w:rsidR="00B838C4" w:rsidRPr="00186246" w:rsidRDefault="00B838C4" w:rsidP="000A4837">
            <w:pPr>
              <w:spacing w:after="200" w:line="276" w:lineRule="auto"/>
              <w:rPr>
                <w:sz w:val="28"/>
                <w:szCs w:val="28"/>
              </w:rPr>
            </w:pPr>
            <w:r>
              <w:rPr>
                <w:sz w:val="28"/>
                <w:szCs w:val="28"/>
              </w:rPr>
              <w:t>40,0</w:t>
            </w:r>
          </w:p>
        </w:tc>
        <w:tc>
          <w:tcPr>
            <w:tcW w:w="709" w:type="dxa"/>
            <w:vAlign w:val="center"/>
          </w:tcPr>
          <w:p w:rsidR="00B838C4" w:rsidRPr="00186246" w:rsidRDefault="00B838C4" w:rsidP="000A4837">
            <w:pPr>
              <w:spacing w:after="200" w:line="276" w:lineRule="auto"/>
              <w:rPr>
                <w:sz w:val="28"/>
                <w:szCs w:val="28"/>
              </w:rPr>
            </w:pPr>
            <w:r>
              <w:rPr>
                <w:sz w:val="28"/>
                <w:szCs w:val="28"/>
              </w:rPr>
              <w:t>40,0</w:t>
            </w:r>
          </w:p>
        </w:tc>
        <w:tc>
          <w:tcPr>
            <w:tcW w:w="709" w:type="dxa"/>
            <w:vAlign w:val="center"/>
          </w:tcPr>
          <w:p w:rsidR="00B838C4" w:rsidRDefault="00B838C4" w:rsidP="000A4837">
            <w:pPr>
              <w:spacing w:after="200" w:line="276" w:lineRule="auto"/>
              <w:jc w:val="center"/>
              <w:rPr>
                <w:rFonts w:ascii="Calibri" w:hAnsi="Calibri" w:cs="Calibri"/>
                <w:sz w:val="22"/>
                <w:szCs w:val="22"/>
              </w:rPr>
            </w:pPr>
            <w:r>
              <w:rPr>
                <w:sz w:val="28"/>
                <w:szCs w:val="28"/>
              </w:rPr>
              <w:t>50</w:t>
            </w:r>
            <w:r w:rsidRPr="00432A9D">
              <w:rPr>
                <w:sz w:val="28"/>
                <w:szCs w:val="28"/>
              </w:rPr>
              <w:t>,0</w:t>
            </w:r>
          </w:p>
        </w:tc>
        <w:tc>
          <w:tcPr>
            <w:tcW w:w="708" w:type="dxa"/>
            <w:vAlign w:val="center"/>
          </w:tcPr>
          <w:p w:rsidR="00B838C4" w:rsidRDefault="00B838C4" w:rsidP="000A4837">
            <w:pPr>
              <w:spacing w:after="200" w:line="276" w:lineRule="auto"/>
              <w:jc w:val="center"/>
              <w:rPr>
                <w:rFonts w:ascii="Calibri" w:hAnsi="Calibri" w:cs="Calibri"/>
                <w:sz w:val="22"/>
                <w:szCs w:val="22"/>
              </w:rPr>
            </w:pPr>
            <w:r>
              <w:rPr>
                <w:sz w:val="28"/>
                <w:szCs w:val="28"/>
              </w:rPr>
              <w:t>30</w:t>
            </w:r>
            <w:r w:rsidRPr="00432A9D">
              <w:rPr>
                <w:sz w:val="28"/>
                <w:szCs w:val="28"/>
              </w:rPr>
              <w:t>,0</w:t>
            </w:r>
          </w:p>
        </w:tc>
        <w:tc>
          <w:tcPr>
            <w:tcW w:w="709" w:type="dxa"/>
            <w:vAlign w:val="center"/>
          </w:tcPr>
          <w:p w:rsidR="00B838C4" w:rsidRDefault="00B838C4" w:rsidP="000A4837">
            <w:pPr>
              <w:spacing w:after="200" w:line="276" w:lineRule="auto"/>
              <w:jc w:val="center"/>
              <w:rPr>
                <w:rFonts w:ascii="Calibri" w:hAnsi="Calibri" w:cs="Calibri"/>
                <w:sz w:val="22"/>
                <w:szCs w:val="22"/>
              </w:rPr>
            </w:pPr>
            <w:r w:rsidRPr="00432A9D">
              <w:rPr>
                <w:sz w:val="28"/>
                <w:szCs w:val="28"/>
              </w:rPr>
              <w:t>25,0</w:t>
            </w:r>
          </w:p>
        </w:tc>
        <w:tc>
          <w:tcPr>
            <w:tcW w:w="709" w:type="dxa"/>
            <w:vAlign w:val="center"/>
          </w:tcPr>
          <w:p w:rsidR="00B838C4" w:rsidRDefault="00B838C4" w:rsidP="000A4837">
            <w:pPr>
              <w:spacing w:after="200" w:line="276" w:lineRule="auto"/>
              <w:jc w:val="center"/>
              <w:rPr>
                <w:rFonts w:ascii="Calibri" w:hAnsi="Calibri" w:cs="Calibri"/>
                <w:sz w:val="22"/>
                <w:szCs w:val="22"/>
              </w:rPr>
            </w:pPr>
            <w:r w:rsidRPr="00432A9D">
              <w:rPr>
                <w:sz w:val="28"/>
                <w:szCs w:val="28"/>
              </w:rPr>
              <w:t>25,0</w:t>
            </w:r>
          </w:p>
        </w:tc>
        <w:tc>
          <w:tcPr>
            <w:tcW w:w="709" w:type="dxa"/>
            <w:vAlign w:val="center"/>
          </w:tcPr>
          <w:p w:rsidR="00B838C4" w:rsidRDefault="00B838C4" w:rsidP="000A4837">
            <w:pPr>
              <w:spacing w:after="200" w:line="276" w:lineRule="auto"/>
              <w:jc w:val="center"/>
              <w:rPr>
                <w:rFonts w:ascii="Calibri" w:hAnsi="Calibri" w:cs="Calibri"/>
                <w:sz w:val="22"/>
                <w:szCs w:val="22"/>
              </w:rPr>
            </w:pPr>
            <w:r w:rsidRPr="00432A9D">
              <w:rPr>
                <w:sz w:val="28"/>
                <w:szCs w:val="28"/>
              </w:rPr>
              <w:t>25,0</w:t>
            </w:r>
          </w:p>
        </w:tc>
        <w:tc>
          <w:tcPr>
            <w:tcW w:w="708" w:type="dxa"/>
            <w:vAlign w:val="center"/>
          </w:tcPr>
          <w:p w:rsidR="00B838C4" w:rsidRDefault="00B838C4" w:rsidP="000A4837">
            <w:pPr>
              <w:spacing w:after="200" w:line="276" w:lineRule="auto"/>
              <w:jc w:val="center"/>
              <w:rPr>
                <w:rFonts w:ascii="Calibri" w:hAnsi="Calibri" w:cs="Calibri"/>
                <w:sz w:val="22"/>
                <w:szCs w:val="22"/>
              </w:rPr>
            </w:pPr>
            <w:r w:rsidRPr="00432A9D">
              <w:rPr>
                <w:sz w:val="28"/>
                <w:szCs w:val="28"/>
              </w:rPr>
              <w:t>25,0</w:t>
            </w:r>
          </w:p>
        </w:tc>
        <w:tc>
          <w:tcPr>
            <w:tcW w:w="681" w:type="dxa"/>
            <w:vAlign w:val="center"/>
          </w:tcPr>
          <w:p w:rsidR="00B838C4" w:rsidRDefault="00B838C4" w:rsidP="000A4837">
            <w:pPr>
              <w:spacing w:after="200" w:line="276" w:lineRule="auto"/>
              <w:jc w:val="center"/>
              <w:rPr>
                <w:rFonts w:ascii="Calibri" w:hAnsi="Calibri" w:cs="Calibri"/>
                <w:sz w:val="22"/>
                <w:szCs w:val="22"/>
              </w:rPr>
            </w:pPr>
            <w:r w:rsidRPr="00432A9D">
              <w:rPr>
                <w:sz w:val="28"/>
                <w:szCs w:val="28"/>
              </w:rPr>
              <w:t>25,0</w:t>
            </w:r>
          </w:p>
        </w:tc>
        <w:tc>
          <w:tcPr>
            <w:tcW w:w="180" w:type="dxa"/>
            <w:vAlign w:val="center"/>
          </w:tcPr>
          <w:p w:rsidR="00B838C4" w:rsidRPr="00186246" w:rsidRDefault="00B838C4" w:rsidP="00186246">
            <w:pPr>
              <w:spacing w:after="200" w:line="276" w:lineRule="auto"/>
              <w:rPr>
                <w:sz w:val="28"/>
                <w:szCs w:val="28"/>
              </w:rPr>
            </w:pPr>
          </w:p>
        </w:tc>
      </w:tr>
      <w:tr w:rsidR="0081366D" w:rsidRPr="001862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3"/>
          <w:tblCellSpacing w:w="5" w:type="nil"/>
        </w:trPr>
        <w:tc>
          <w:tcPr>
            <w:tcW w:w="16312" w:type="dxa"/>
            <w:gridSpan w:val="20"/>
          </w:tcPr>
          <w:p w:rsidR="0081366D" w:rsidRPr="00186246" w:rsidRDefault="0081366D" w:rsidP="00186246">
            <w:pPr>
              <w:spacing w:after="200" w:line="276" w:lineRule="auto"/>
              <w:rPr>
                <w:b/>
                <w:bCs/>
                <w:sz w:val="28"/>
                <w:szCs w:val="28"/>
              </w:rPr>
            </w:pPr>
            <w:r w:rsidRPr="00186246">
              <w:rPr>
                <w:b/>
                <w:bCs/>
                <w:sz w:val="28"/>
                <w:szCs w:val="28"/>
              </w:rPr>
              <w:t>Подпрограмма 3</w:t>
            </w:r>
            <w:r w:rsidRPr="00186246">
              <w:rPr>
                <w:b/>
                <w:bCs/>
                <w:color w:val="000000"/>
                <w:sz w:val="28"/>
                <w:szCs w:val="28"/>
              </w:rPr>
              <w:t>.</w:t>
            </w:r>
            <w:r w:rsidR="0014254A">
              <w:t xml:space="preserve"> </w:t>
            </w:r>
            <w:r w:rsidR="0014254A" w:rsidRPr="0014254A">
              <w:rPr>
                <w:b/>
                <w:bCs/>
                <w:color w:val="000000"/>
                <w:sz w:val="28"/>
                <w:szCs w:val="28"/>
              </w:rPr>
              <w:t>"Прочие мероприятия по благоустройству территории Красновского сельского поселения"</w:t>
            </w:r>
            <w:r w:rsidR="0014254A">
              <w:rPr>
                <w:b/>
                <w:bCs/>
                <w:color w:val="000000"/>
                <w:sz w:val="28"/>
                <w:szCs w:val="28"/>
              </w:rPr>
              <w:t>.</w:t>
            </w:r>
          </w:p>
        </w:tc>
      </w:tr>
      <w:tr w:rsidR="0081366D" w:rsidRPr="001862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3"/>
          <w:tblCellSpacing w:w="5" w:type="nil"/>
        </w:trPr>
        <w:tc>
          <w:tcPr>
            <w:tcW w:w="2410" w:type="dxa"/>
          </w:tcPr>
          <w:p w:rsidR="0081366D" w:rsidRPr="00186246" w:rsidRDefault="0081366D" w:rsidP="00186246">
            <w:pPr>
              <w:spacing w:after="200" w:line="276" w:lineRule="auto"/>
              <w:rPr>
                <w:sz w:val="28"/>
                <w:szCs w:val="28"/>
              </w:rPr>
            </w:pPr>
            <w:r w:rsidRPr="00186246">
              <w:rPr>
                <w:sz w:val="28"/>
                <w:szCs w:val="28"/>
              </w:rPr>
              <w:t>Основное мероприятие 3.1.</w:t>
            </w:r>
          </w:p>
          <w:p w:rsidR="0081366D" w:rsidRPr="00186246" w:rsidRDefault="0081366D" w:rsidP="00186246">
            <w:pPr>
              <w:spacing w:after="200" w:line="276" w:lineRule="auto"/>
              <w:rPr>
                <w:sz w:val="28"/>
                <w:szCs w:val="28"/>
              </w:rPr>
            </w:pPr>
            <w:r w:rsidRPr="00186246">
              <w:rPr>
                <w:sz w:val="28"/>
                <w:szCs w:val="28"/>
              </w:rPr>
              <w:t xml:space="preserve">Расходы на реализацию </w:t>
            </w:r>
            <w:r>
              <w:rPr>
                <w:sz w:val="28"/>
                <w:szCs w:val="28"/>
              </w:rPr>
              <w:t>по отлову бродячих животных</w:t>
            </w:r>
          </w:p>
        </w:tc>
        <w:tc>
          <w:tcPr>
            <w:tcW w:w="1276" w:type="dxa"/>
          </w:tcPr>
          <w:p w:rsidR="0081366D" w:rsidRPr="00186246" w:rsidRDefault="0081366D" w:rsidP="00186246">
            <w:pPr>
              <w:spacing w:after="200" w:line="276" w:lineRule="auto"/>
              <w:rPr>
                <w:sz w:val="28"/>
                <w:szCs w:val="28"/>
              </w:rPr>
            </w:pPr>
            <w:r w:rsidRPr="00186246">
              <w:rPr>
                <w:color w:val="000000"/>
                <w:sz w:val="28"/>
                <w:szCs w:val="28"/>
              </w:rPr>
              <w:t xml:space="preserve">Администрация </w:t>
            </w:r>
            <w:r>
              <w:rPr>
                <w:kern w:val="2"/>
                <w:sz w:val="28"/>
                <w:szCs w:val="28"/>
                <w:lang w:eastAsia="en-US"/>
              </w:rPr>
              <w:t>Красновского</w:t>
            </w:r>
            <w:r w:rsidRPr="00186246">
              <w:rPr>
                <w:color w:val="000000"/>
                <w:sz w:val="28"/>
                <w:szCs w:val="28"/>
              </w:rPr>
              <w:t xml:space="preserve">  сельского поселения</w:t>
            </w:r>
          </w:p>
        </w:tc>
        <w:tc>
          <w:tcPr>
            <w:tcW w:w="851" w:type="dxa"/>
          </w:tcPr>
          <w:p w:rsidR="0081366D" w:rsidRPr="00186246" w:rsidRDefault="0081366D" w:rsidP="00186246">
            <w:pPr>
              <w:spacing w:after="200" w:line="276" w:lineRule="auto"/>
              <w:rPr>
                <w:sz w:val="28"/>
                <w:szCs w:val="28"/>
              </w:rPr>
            </w:pPr>
          </w:p>
        </w:tc>
        <w:tc>
          <w:tcPr>
            <w:tcW w:w="708" w:type="dxa"/>
          </w:tcPr>
          <w:p w:rsidR="0081366D" w:rsidRPr="00186246" w:rsidRDefault="0081366D" w:rsidP="00186246">
            <w:pPr>
              <w:spacing w:after="200" w:line="276" w:lineRule="auto"/>
              <w:rPr>
                <w:sz w:val="28"/>
                <w:szCs w:val="28"/>
              </w:rPr>
            </w:pPr>
          </w:p>
        </w:tc>
        <w:tc>
          <w:tcPr>
            <w:tcW w:w="709" w:type="dxa"/>
          </w:tcPr>
          <w:p w:rsidR="0081366D" w:rsidRPr="00186246" w:rsidRDefault="0081366D" w:rsidP="00186246">
            <w:pPr>
              <w:spacing w:after="200" w:line="276" w:lineRule="auto"/>
              <w:rPr>
                <w:sz w:val="28"/>
                <w:szCs w:val="28"/>
              </w:rPr>
            </w:pPr>
          </w:p>
        </w:tc>
        <w:tc>
          <w:tcPr>
            <w:tcW w:w="709" w:type="dxa"/>
          </w:tcPr>
          <w:p w:rsidR="0081366D" w:rsidRPr="00186246" w:rsidRDefault="0081366D" w:rsidP="00186246">
            <w:pPr>
              <w:spacing w:after="200" w:line="276" w:lineRule="auto"/>
              <w:rPr>
                <w:sz w:val="28"/>
                <w:szCs w:val="28"/>
              </w:rPr>
            </w:pPr>
          </w:p>
        </w:tc>
        <w:tc>
          <w:tcPr>
            <w:tcW w:w="992" w:type="dxa"/>
          </w:tcPr>
          <w:p w:rsidR="0081366D" w:rsidRPr="00186246" w:rsidRDefault="00D61983" w:rsidP="00E37422">
            <w:pPr>
              <w:spacing w:after="200" w:line="276" w:lineRule="auto"/>
              <w:rPr>
                <w:sz w:val="28"/>
                <w:szCs w:val="28"/>
              </w:rPr>
            </w:pPr>
            <w:r>
              <w:rPr>
                <w:sz w:val="28"/>
                <w:szCs w:val="28"/>
              </w:rPr>
              <w:t>473,</w:t>
            </w:r>
            <w:r w:rsidR="00E37422">
              <w:rPr>
                <w:sz w:val="28"/>
                <w:szCs w:val="28"/>
              </w:rPr>
              <w:t>0</w:t>
            </w:r>
          </w:p>
        </w:tc>
        <w:tc>
          <w:tcPr>
            <w:tcW w:w="709" w:type="dxa"/>
          </w:tcPr>
          <w:p w:rsidR="0081366D" w:rsidRPr="00186246" w:rsidRDefault="0081366D" w:rsidP="00C417FF">
            <w:pPr>
              <w:spacing w:after="200" w:line="276" w:lineRule="auto"/>
              <w:rPr>
                <w:sz w:val="28"/>
                <w:szCs w:val="28"/>
              </w:rPr>
            </w:pPr>
            <w:r>
              <w:rPr>
                <w:sz w:val="28"/>
                <w:szCs w:val="28"/>
              </w:rPr>
              <w:t>54,4</w:t>
            </w:r>
          </w:p>
        </w:tc>
        <w:tc>
          <w:tcPr>
            <w:tcW w:w="709" w:type="dxa"/>
          </w:tcPr>
          <w:p w:rsidR="0081366D" w:rsidRPr="00186246" w:rsidRDefault="0081366D" w:rsidP="00C417FF">
            <w:pPr>
              <w:spacing w:after="200" w:line="276" w:lineRule="auto"/>
              <w:rPr>
                <w:sz w:val="28"/>
                <w:szCs w:val="28"/>
              </w:rPr>
            </w:pPr>
            <w:r>
              <w:rPr>
                <w:sz w:val="28"/>
                <w:szCs w:val="28"/>
              </w:rPr>
              <w:t>29,8</w:t>
            </w:r>
          </w:p>
        </w:tc>
        <w:tc>
          <w:tcPr>
            <w:tcW w:w="708" w:type="dxa"/>
          </w:tcPr>
          <w:p w:rsidR="0081366D" w:rsidRPr="00186246" w:rsidRDefault="00645396" w:rsidP="00C417FF">
            <w:pPr>
              <w:spacing w:after="200" w:line="276" w:lineRule="auto"/>
              <w:rPr>
                <w:sz w:val="28"/>
                <w:szCs w:val="28"/>
              </w:rPr>
            </w:pPr>
            <w:r>
              <w:rPr>
                <w:sz w:val="28"/>
                <w:szCs w:val="28"/>
              </w:rPr>
              <w:t>31,3</w:t>
            </w:r>
          </w:p>
        </w:tc>
        <w:tc>
          <w:tcPr>
            <w:tcW w:w="709" w:type="dxa"/>
          </w:tcPr>
          <w:p w:rsidR="0081366D" w:rsidRPr="00186246" w:rsidRDefault="0081366D" w:rsidP="00C417FF">
            <w:pPr>
              <w:spacing w:after="200" w:line="276" w:lineRule="auto"/>
              <w:rPr>
                <w:sz w:val="28"/>
                <w:szCs w:val="28"/>
              </w:rPr>
            </w:pPr>
            <w:r>
              <w:rPr>
                <w:sz w:val="28"/>
                <w:szCs w:val="28"/>
              </w:rPr>
              <w:t>32,0</w:t>
            </w:r>
          </w:p>
        </w:tc>
        <w:tc>
          <w:tcPr>
            <w:tcW w:w="709" w:type="dxa"/>
          </w:tcPr>
          <w:p w:rsidR="0081366D" w:rsidRPr="00186246" w:rsidRDefault="00E37422" w:rsidP="00C417FF">
            <w:pPr>
              <w:spacing w:after="200" w:line="276" w:lineRule="auto"/>
              <w:rPr>
                <w:sz w:val="28"/>
                <w:szCs w:val="28"/>
              </w:rPr>
            </w:pPr>
            <w:r>
              <w:rPr>
                <w:sz w:val="28"/>
                <w:szCs w:val="28"/>
              </w:rPr>
              <w:t>31,5</w:t>
            </w:r>
          </w:p>
        </w:tc>
        <w:tc>
          <w:tcPr>
            <w:tcW w:w="709" w:type="dxa"/>
          </w:tcPr>
          <w:p w:rsidR="0081366D" w:rsidRPr="00186246" w:rsidRDefault="0081366D" w:rsidP="00C417FF">
            <w:pPr>
              <w:spacing w:after="200" w:line="276" w:lineRule="auto"/>
              <w:rPr>
                <w:sz w:val="28"/>
                <w:szCs w:val="28"/>
              </w:rPr>
            </w:pPr>
            <w:r>
              <w:rPr>
                <w:sz w:val="28"/>
                <w:szCs w:val="28"/>
              </w:rPr>
              <w:t>42,0</w:t>
            </w:r>
          </w:p>
        </w:tc>
        <w:tc>
          <w:tcPr>
            <w:tcW w:w="708" w:type="dxa"/>
          </w:tcPr>
          <w:p w:rsidR="0081366D" w:rsidRPr="00186246" w:rsidRDefault="0081366D" w:rsidP="00C417FF">
            <w:pPr>
              <w:spacing w:after="200" w:line="276" w:lineRule="auto"/>
              <w:rPr>
                <w:sz w:val="28"/>
                <w:szCs w:val="28"/>
              </w:rPr>
            </w:pPr>
            <w:r>
              <w:rPr>
                <w:sz w:val="28"/>
                <w:szCs w:val="28"/>
              </w:rPr>
              <w:t>42,0</w:t>
            </w:r>
          </w:p>
        </w:tc>
        <w:tc>
          <w:tcPr>
            <w:tcW w:w="709" w:type="dxa"/>
          </w:tcPr>
          <w:p w:rsidR="0081366D" w:rsidRPr="00186246" w:rsidRDefault="0081366D" w:rsidP="00C417FF">
            <w:pPr>
              <w:spacing w:after="200" w:line="276" w:lineRule="auto"/>
              <w:rPr>
                <w:sz w:val="28"/>
                <w:szCs w:val="28"/>
              </w:rPr>
            </w:pPr>
            <w:r>
              <w:rPr>
                <w:sz w:val="28"/>
                <w:szCs w:val="28"/>
              </w:rPr>
              <w:t>42,0</w:t>
            </w:r>
          </w:p>
        </w:tc>
        <w:tc>
          <w:tcPr>
            <w:tcW w:w="709" w:type="dxa"/>
          </w:tcPr>
          <w:p w:rsidR="0081366D" w:rsidRPr="00186246" w:rsidRDefault="0081366D" w:rsidP="00C417FF">
            <w:pPr>
              <w:spacing w:after="200" w:line="276" w:lineRule="auto"/>
              <w:rPr>
                <w:sz w:val="28"/>
                <w:szCs w:val="28"/>
              </w:rPr>
            </w:pPr>
            <w:r>
              <w:rPr>
                <w:sz w:val="28"/>
                <w:szCs w:val="28"/>
              </w:rPr>
              <w:t>42,0</w:t>
            </w:r>
          </w:p>
        </w:tc>
        <w:tc>
          <w:tcPr>
            <w:tcW w:w="709" w:type="dxa"/>
          </w:tcPr>
          <w:p w:rsidR="0081366D" w:rsidRPr="00186246" w:rsidRDefault="0081366D" w:rsidP="00C417FF">
            <w:pPr>
              <w:spacing w:after="200" w:line="276" w:lineRule="auto"/>
              <w:rPr>
                <w:sz w:val="28"/>
                <w:szCs w:val="28"/>
              </w:rPr>
            </w:pPr>
            <w:r>
              <w:rPr>
                <w:sz w:val="28"/>
                <w:szCs w:val="28"/>
              </w:rPr>
              <w:t>42,0</w:t>
            </w:r>
          </w:p>
        </w:tc>
        <w:tc>
          <w:tcPr>
            <w:tcW w:w="708" w:type="dxa"/>
          </w:tcPr>
          <w:p w:rsidR="0081366D" w:rsidRPr="00186246" w:rsidRDefault="0081366D" w:rsidP="00C417FF">
            <w:pPr>
              <w:spacing w:after="200" w:line="276" w:lineRule="auto"/>
              <w:rPr>
                <w:sz w:val="28"/>
                <w:szCs w:val="28"/>
              </w:rPr>
            </w:pPr>
            <w:r>
              <w:rPr>
                <w:sz w:val="28"/>
                <w:szCs w:val="28"/>
              </w:rPr>
              <w:t>42,0</w:t>
            </w:r>
          </w:p>
        </w:tc>
        <w:tc>
          <w:tcPr>
            <w:tcW w:w="681" w:type="dxa"/>
          </w:tcPr>
          <w:p w:rsidR="0081366D" w:rsidRPr="00186246" w:rsidRDefault="0081366D" w:rsidP="00C417FF">
            <w:pPr>
              <w:spacing w:after="200" w:line="276" w:lineRule="auto"/>
              <w:rPr>
                <w:sz w:val="28"/>
                <w:szCs w:val="28"/>
              </w:rPr>
            </w:pPr>
            <w:r>
              <w:rPr>
                <w:sz w:val="28"/>
                <w:szCs w:val="28"/>
              </w:rPr>
              <w:t>42,0</w:t>
            </w:r>
          </w:p>
        </w:tc>
        <w:tc>
          <w:tcPr>
            <w:tcW w:w="180" w:type="dxa"/>
          </w:tcPr>
          <w:p w:rsidR="0081366D" w:rsidRPr="00186246" w:rsidRDefault="0081366D" w:rsidP="00C417FF">
            <w:pPr>
              <w:spacing w:after="200" w:line="276" w:lineRule="auto"/>
              <w:rPr>
                <w:sz w:val="28"/>
                <w:szCs w:val="28"/>
              </w:rPr>
            </w:pPr>
          </w:p>
        </w:tc>
      </w:tr>
      <w:tr w:rsidR="0081366D" w:rsidRPr="001862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3"/>
          <w:tblCellSpacing w:w="5" w:type="nil"/>
        </w:trPr>
        <w:tc>
          <w:tcPr>
            <w:tcW w:w="2410" w:type="dxa"/>
          </w:tcPr>
          <w:p w:rsidR="0081366D" w:rsidRPr="00186246" w:rsidRDefault="0081366D" w:rsidP="00186246">
            <w:pPr>
              <w:spacing w:after="200" w:line="276" w:lineRule="auto"/>
              <w:rPr>
                <w:sz w:val="28"/>
                <w:szCs w:val="28"/>
              </w:rPr>
            </w:pPr>
            <w:r w:rsidRPr="00186246">
              <w:rPr>
                <w:sz w:val="28"/>
                <w:szCs w:val="28"/>
              </w:rPr>
              <w:t>Основное мероприятие 3.2.</w:t>
            </w:r>
          </w:p>
          <w:p w:rsidR="0081366D" w:rsidRPr="00186246" w:rsidRDefault="0081366D" w:rsidP="00186246">
            <w:pPr>
              <w:spacing w:after="200" w:line="276" w:lineRule="auto"/>
              <w:rPr>
                <w:sz w:val="28"/>
                <w:szCs w:val="28"/>
              </w:rPr>
            </w:pPr>
            <w:r w:rsidRPr="00186246">
              <w:rPr>
                <w:sz w:val="28"/>
                <w:szCs w:val="28"/>
              </w:rPr>
              <w:t xml:space="preserve">Расходы на </w:t>
            </w:r>
            <w:r w:rsidRPr="00186246">
              <w:rPr>
                <w:sz w:val="28"/>
                <w:szCs w:val="28"/>
              </w:rPr>
              <w:lastRenderedPageBreak/>
              <w:t>реализацию мероприятий по трудоустройству граждан</w:t>
            </w:r>
          </w:p>
        </w:tc>
        <w:tc>
          <w:tcPr>
            <w:tcW w:w="1276" w:type="dxa"/>
          </w:tcPr>
          <w:p w:rsidR="0081366D" w:rsidRPr="00186246" w:rsidRDefault="0081366D" w:rsidP="00186246">
            <w:pPr>
              <w:spacing w:after="200" w:line="276" w:lineRule="auto"/>
              <w:rPr>
                <w:sz w:val="28"/>
                <w:szCs w:val="28"/>
              </w:rPr>
            </w:pPr>
            <w:r w:rsidRPr="00186246">
              <w:rPr>
                <w:color w:val="000000"/>
                <w:sz w:val="28"/>
                <w:szCs w:val="28"/>
              </w:rPr>
              <w:lastRenderedPageBreak/>
              <w:t xml:space="preserve">Администрация </w:t>
            </w:r>
            <w:r>
              <w:rPr>
                <w:kern w:val="2"/>
                <w:sz w:val="28"/>
                <w:szCs w:val="28"/>
                <w:lang w:eastAsia="en-US"/>
              </w:rPr>
              <w:t>Красновского</w:t>
            </w:r>
            <w:r w:rsidRPr="00186246">
              <w:rPr>
                <w:color w:val="000000"/>
                <w:sz w:val="28"/>
                <w:szCs w:val="28"/>
              </w:rPr>
              <w:t xml:space="preserve">  </w:t>
            </w:r>
            <w:r w:rsidRPr="00186246">
              <w:rPr>
                <w:color w:val="000000"/>
                <w:sz w:val="28"/>
                <w:szCs w:val="28"/>
              </w:rPr>
              <w:lastRenderedPageBreak/>
              <w:t>сельского поселения</w:t>
            </w:r>
          </w:p>
        </w:tc>
        <w:tc>
          <w:tcPr>
            <w:tcW w:w="851" w:type="dxa"/>
          </w:tcPr>
          <w:p w:rsidR="0081366D" w:rsidRPr="00186246" w:rsidRDefault="0081366D" w:rsidP="00186246">
            <w:pPr>
              <w:spacing w:after="200" w:line="276" w:lineRule="auto"/>
              <w:rPr>
                <w:sz w:val="28"/>
                <w:szCs w:val="28"/>
              </w:rPr>
            </w:pPr>
          </w:p>
        </w:tc>
        <w:tc>
          <w:tcPr>
            <w:tcW w:w="708" w:type="dxa"/>
          </w:tcPr>
          <w:p w:rsidR="0081366D" w:rsidRPr="00186246" w:rsidRDefault="0081366D" w:rsidP="00186246">
            <w:pPr>
              <w:spacing w:after="200" w:line="276" w:lineRule="auto"/>
              <w:rPr>
                <w:sz w:val="28"/>
                <w:szCs w:val="28"/>
              </w:rPr>
            </w:pPr>
          </w:p>
        </w:tc>
        <w:tc>
          <w:tcPr>
            <w:tcW w:w="709" w:type="dxa"/>
          </w:tcPr>
          <w:p w:rsidR="0081366D" w:rsidRPr="00186246" w:rsidRDefault="0081366D" w:rsidP="00186246">
            <w:pPr>
              <w:spacing w:after="200" w:line="276" w:lineRule="auto"/>
              <w:rPr>
                <w:sz w:val="28"/>
                <w:szCs w:val="28"/>
              </w:rPr>
            </w:pPr>
          </w:p>
        </w:tc>
        <w:tc>
          <w:tcPr>
            <w:tcW w:w="709" w:type="dxa"/>
          </w:tcPr>
          <w:p w:rsidR="0081366D" w:rsidRPr="00186246" w:rsidRDefault="0081366D" w:rsidP="00186246">
            <w:pPr>
              <w:spacing w:after="200" w:line="276" w:lineRule="auto"/>
              <w:rPr>
                <w:sz w:val="28"/>
                <w:szCs w:val="28"/>
              </w:rPr>
            </w:pPr>
          </w:p>
        </w:tc>
        <w:tc>
          <w:tcPr>
            <w:tcW w:w="992" w:type="dxa"/>
          </w:tcPr>
          <w:p w:rsidR="0081366D" w:rsidRPr="00186246" w:rsidRDefault="002E58A6" w:rsidP="008903BA">
            <w:pPr>
              <w:spacing w:after="200" w:line="276" w:lineRule="auto"/>
              <w:rPr>
                <w:sz w:val="28"/>
                <w:szCs w:val="28"/>
              </w:rPr>
            </w:pPr>
            <w:r>
              <w:rPr>
                <w:sz w:val="28"/>
                <w:szCs w:val="28"/>
              </w:rPr>
              <w:t>1095,0</w:t>
            </w:r>
          </w:p>
        </w:tc>
        <w:tc>
          <w:tcPr>
            <w:tcW w:w="709" w:type="dxa"/>
          </w:tcPr>
          <w:p w:rsidR="0081366D" w:rsidRPr="00186246" w:rsidRDefault="0081366D" w:rsidP="00C417FF">
            <w:pPr>
              <w:spacing w:after="200" w:line="276" w:lineRule="auto"/>
              <w:rPr>
                <w:sz w:val="28"/>
                <w:szCs w:val="28"/>
              </w:rPr>
            </w:pPr>
            <w:r w:rsidRPr="00186246">
              <w:rPr>
                <w:sz w:val="28"/>
                <w:szCs w:val="28"/>
              </w:rPr>
              <w:t>0,0</w:t>
            </w:r>
          </w:p>
        </w:tc>
        <w:tc>
          <w:tcPr>
            <w:tcW w:w="709" w:type="dxa"/>
          </w:tcPr>
          <w:p w:rsidR="0081366D" w:rsidRPr="00186246" w:rsidRDefault="0081366D" w:rsidP="00C417FF">
            <w:pPr>
              <w:spacing w:after="200" w:line="276" w:lineRule="auto"/>
              <w:rPr>
                <w:sz w:val="28"/>
                <w:szCs w:val="28"/>
              </w:rPr>
            </w:pPr>
            <w:r>
              <w:rPr>
                <w:sz w:val="28"/>
                <w:szCs w:val="28"/>
              </w:rPr>
              <w:t>0,0</w:t>
            </w:r>
          </w:p>
        </w:tc>
        <w:tc>
          <w:tcPr>
            <w:tcW w:w="708" w:type="dxa"/>
          </w:tcPr>
          <w:p w:rsidR="0081366D" w:rsidRPr="00186246" w:rsidRDefault="0081366D" w:rsidP="0086159A">
            <w:pPr>
              <w:spacing w:after="200" w:line="276" w:lineRule="auto"/>
              <w:rPr>
                <w:sz w:val="28"/>
                <w:szCs w:val="28"/>
              </w:rPr>
            </w:pPr>
            <w:r>
              <w:rPr>
                <w:sz w:val="28"/>
                <w:szCs w:val="28"/>
              </w:rPr>
              <w:t>2</w:t>
            </w:r>
            <w:r w:rsidR="0086159A">
              <w:rPr>
                <w:sz w:val="28"/>
                <w:szCs w:val="28"/>
              </w:rPr>
              <w:t>5</w:t>
            </w:r>
            <w:r>
              <w:rPr>
                <w:sz w:val="28"/>
                <w:szCs w:val="28"/>
              </w:rPr>
              <w:t>5,0</w:t>
            </w:r>
          </w:p>
        </w:tc>
        <w:tc>
          <w:tcPr>
            <w:tcW w:w="709" w:type="dxa"/>
          </w:tcPr>
          <w:p w:rsidR="0081366D" w:rsidRPr="00186246" w:rsidRDefault="00AB69C1" w:rsidP="008E50FD">
            <w:pPr>
              <w:spacing w:after="200" w:line="276" w:lineRule="auto"/>
              <w:rPr>
                <w:sz w:val="28"/>
                <w:szCs w:val="28"/>
              </w:rPr>
            </w:pPr>
            <w:r>
              <w:rPr>
                <w:sz w:val="28"/>
                <w:szCs w:val="28"/>
              </w:rPr>
              <w:t>2</w:t>
            </w:r>
            <w:r w:rsidR="008E50FD">
              <w:rPr>
                <w:sz w:val="28"/>
                <w:szCs w:val="28"/>
              </w:rPr>
              <w:t>5</w:t>
            </w:r>
            <w:r>
              <w:rPr>
                <w:sz w:val="28"/>
                <w:szCs w:val="28"/>
              </w:rPr>
              <w:t>5,0</w:t>
            </w:r>
          </w:p>
        </w:tc>
        <w:tc>
          <w:tcPr>
            <w:tcW w:w="709" w:type="dxa"/>
          </w:tcPr>
          <w:p w:rsidR="0081366D" w:rsidRPr="00186246" w:rsidRDefault="009C21F5" w:rsidP="00C417FF">
            <w:pPr>
              <w:spacing w:after="200" w:line="276" w:lineRule="auto"/>
              <w:rPr>
                <w:sz w:val="28"/>
                <w:szCs w:val="28"/>
              </w:rPr>
            </w:pPr>
            <w:r>
              <w:rPr>
                <w:sz w:val="28"/>
                <w:szCs w:val="28"/>
              </w:rPr>
              <w:t>255,0</w:t>
            </w:r>
          </w:p>
        </w:tc>
        <w:tc>
          <w:tcPr>
            <w:tcW w:w="709" w:type="dxa"/>
          </w:tcPr>
          <w:p w:rsidR="0081366D" w:rsidRDefault="002E58A6" w:rsidP="002E58A6">
            <w:r>
              <w:rPr>
                <w:sz w:val="28"/>
                <w:szCs w:val="28"/>
              </w:rPr>
              <w:t>270,0</w:t>
            </w:r>
          </w:p>
        </w:tc>
        <w:tc>
          <w:tcPr>
            <w:tcW w:w="708" w:type="dxa"/>
          </w:tcPr>
          <w:p w:rsidR="0081366D" w:rsidRDefault="0081366D" w:rsidP="00C417FF">
            <w:r w:rsidRPr="00BA61F3">
              <w:rPr>
                <w:sz w:val="28"/>
                <w:szCs w:val="28"/>
              </w:rPr>
              <w:t>10,0</w:t>
            </w:r>
          </w:p>
        </w:tc>
        <w:tc>
          <w:tcPr>
            <w:tcW w:w="709" w:type="dxa"/>
          </w:tcPr>
          <w:p w:rsidR="0081366D" w:rsidRDefault="0081366D" w:rsidP="00C417FF">
            <w:r w:rsidRPr="00BA61F3">
              <w:rPr>
                <w:sz w:val="28"/>
                <w:szCs w:val="28"/>
              </w:rPr>
              <w:t>10,0</w:t>
            </w:r>
          </w:p>
        </w:tc>
        <w:tc>
          <w:tcPr>
            <w:tcW w:w="709" w:type="dxa"/>
          </w:tcPr>
          <w:p w:rsidR="0081366D" w:rsidRDefault="0081366D" w:rsidP="00C417FF">
            <w:r w:rsidRPr="00BA61F3">
              <w:rPr>
                <w:sz w:val="28"/>
                <w:szCs w:val="28"/>
              </w:rPr>
              <w:t>10,0</w:t>
            </w:r>
          </w:p>
        </w:tc>
        <w:tc>
          <w:tcPr>
            <w:tcW w:w="709" w:type="dxa"/>
          </w:tcPr>
          <w:p w:rsidR="0081366D" w:rsidRDefault="0081366D" w:rsidP="00C417FF">
            <w:r w:rsidRPr="00BA61F3">
              <w:rPr>
                <w:sz w:val="28"/>
                <w:szCs w:val="28"/>
              </w:rPr>
              <w:t>10,0</w:t>
            </w:r>
          </w:p>
        </w:tc>
        <w:tc>
          <w:tcPr>
            <w:tcW w:w="708" w:type="dxa"/>
          </w:tcPr>
          <w:p w:rsidR="0081366D" w:rsidRDefault="0081366D" w:rsidP="00C417FF">
            <w:r w:rsidRPr="00BA61F3">
              <w:rPr>
                <w:sz w:val="28"/>
                <w:szCs w:val="28"/>
              </w:rPr>
              <w:t>10,0</w:t>
            </w:r>
          </w:p>
        </w:tc>
        <w:tc>
          <w:tcPr>
            <w:tcW w:w="681" w:type="dxa"/>
          </w:tcPr>
          <w:p w:rsidR="0081366D" w:rsidRDefault="0081366D" w:rsidP="00C417FF">
            <w:r w:rsidRPr="00BA61F3">
              <w:rPr>
                <w:sz w:val="28"/>
                <w:szCs w:val="28"/>
              </w:rPr>
              <w:t>10,0</w:t>
            </w:r>
          </w:p>
        </w:tc>
        <w:tc>
          <w:tcPr>
            <w:tcW w:w="180" w:type="dxa"/>
            <w:vAlign w:val="center"/>
          </w:tcPr>
          <w:p w:rsidR="0081366D" w:rsidRPr="00186246" w:rsidRDefault="0081366D" w:rsidP="00186246">
            <w:pPr>
              <w:spacing w:after="200" w:line="276" w:lineRule="auto"/>
              <w:rPr>
                <w:sz w:val="28"/>
                <w:szCs w:val="28"/>
              </w:rPr>
            </w:pPr>
          </w:p>
        </w:tc>
      </w:tr>
      <w:tr w:rsidR="0081366D" w:rsidRPr="001862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3"/>
          <w:tblCellSpacing w:w="5" w:type="nil"/>
        </w:trPr>
        <w:tc>
          <w:tcPr>
            <w:tcW w:w="2410" w:type="dxa"/>
          </w:tcPr>
          <w:p w:rsidR="0081366D" w:rsidRPr="00186246" w:rsidRDefault="0081366D" w:rsidP="00186246">
            <w:pPr>
              <w:spacing w:after="200" w:line="276" w:lineRule="auto"/>
              <w:rPr>
                <w:sz w:val="28"/>
                <w:szCs w:val="28"/>
              </w:rPr>
            </w:pPr>
            <w:r w:rsidRPr="00186246">
              <w:rPr>
                <w:sz w:val="28"/>
                <w:szCs w:val="28"/>
              </w:rPr>
              <w:lastRenderedPageBreak/>
              <w:t>Основное мероприятие 3.3.</w:t>
            </w:r>
          </w:p>
          <w:p w:rsidR="0081366D" w:rsidRPr="00186246" w:rsidRDefault="0081366D" w:rsidP="00186246">
            <w:pPr>
              <w:spacing w:after="200" w:line="276" w:lineRule="auto"/>
              <w:rPr>
                <w:sz w:val="28"/>
                <w:szCs w:val="28"/>
              </w:rPr>
            </w:pPr>
            <w:r w:rsidRPr="00186246">
              <w:rPr>
                <w:sz w:val="28"/>
                <w:szCs w:val="28"/>
              </w:rPr>
              <w:t>Расходы на реализацию мероприятий по проведению противоклещевой обработки территории сельского поселения</w:t>
            </w:r>
          </w:p>
        </w:tc>
        <w:tc>
          <w:tcPr>
            <w:tcW w:w="1276" w:type="dxa"/>
          </w:tcPr>
          <w:p w:rsidR="0081366D" w:rsidRPr="00186246" w:rsidRDefault="0081366D" w:rsidP="00186246">
            <w:pPr>
              <w:spacing w:after="200" w:line="276" w:lineRule="auto"/>
              <w:rPr>
                <w:sz w:val="28"/>
                <w:szCs w:val="28"/>
              </w:rPr>
            </w:pPr>
            <w:r w:rsidRPr="00186246">
              <w:rPr>
                <w:color w:val="000000"/>
                <w:sz w:val="28"/>
                <w:szCs w:val="28"/>
              </w:rPr>
              <w:t xml:space="preserve">Администрация </w:t>
            </w:r>
            <w:r>
              <w:rPr>
                <w:kern w:val="2"/>
                <w:sz w:val="28"/>
                <w:szCs w:val="28"/>
                <w:lang w:eastAsia="en-US"/>
              </w:rPr>
              <w:t>Красновского</w:t>
            </w:r>
            <w:r w:rsidRPr="00186246">
              <w:rPr>
                <w:color w:val="000000"/>
                <w:sz w:val="28"/>
                <w:szCs w:val="28"/>
              </w:rPr>
              <w:t xml:space="preserve">  сельского поселения</w:t>
            </w:r>
          </w:p>
        </w:tc>
        <w:tc>
          <w:tcPr>
            <w:tcW w:w="851" w:type="dxa"/>
          </w:tcPr>
          <w:p w:rsidR="0081366D" w:rsidRPr="00186246" w:rsidRDefault="0081366D" w:rsidP="00186246">
            <w:pPr>
              <w:spacing w:after="200" w:line="276" w:lineRule="auto"/>
              <w:rPr>
                <w:sz w:val="28"/>
                <w:szCs w:val="28"/>
              </w:rPr>
            </w:pPr>
          </w:p>
        </w:tc>
        <w:tc>
          <w:tcPr>
            <w:tcW w:w="708" w:type="dxa"/>
          </w:tcPr>
          <w:p w:rsidR="0081366D" w:rsidRPr="00186246" w:rsidRDefault="0081366D" w:rsidP="00186246">
            <w:pPr>
              <w:spacing w:after="200" w:line="276" w:lineRule="auto"/>
              <w:rPr>
                <w:sz w:val="28"/>
                <w:szCs w:val="28"/>
              </w:rPr>
            </w:pPr>
          </w:p>
        </w:tc>
        <w:tc>
          <w:tcPr>
            <w:tcW w:w="709" w:type="dxa"/>
          </w:tcPr>
          <w:p w:rsidR="0081366D" w:rsidRPr="00186246" w:rsidRDefault="0081366D" w:rsidP="00186246">
            <w:pPr>
              <w:spacing w:after="200" w:line="276" w:lineRule="auto"/>
              <w:rPr>
                <w:sz w:val="28"/>
                <w:szCs w:val="28"/>
              </w:rPr>
            </w:pPr>
          </w:p>
        </w:tc>
        <w:tc>
          <w:tcPr>
            <w:tcW w:w="709" w:type="dxa"/>
          </w:tcPr>
          <w:p w:rsidR="0081366D" w:rsidRPr="00186246" w:rsidRDefault="0081366D" w:rsidP="00186246">
            <w:pPr>
              <w:spacing w:after="200" w:line="276" w:lineRule="auto"/>
              <w:rPr>
                <w:sz w:val="28"/>
                <w:szCs w:val="28"/>
              </w:rPr>
            </w:pPr>
          </w:p>
        </w:tc>
        <w:tc>
          <w:tcPr>
            <w:tcW w:w="992" w:type="dxa"/>
          </w:tcPr>
          <w:p w:rsidR="0081366D" w:rsidRPr="00186246" w:rsidRDefault="0081366D" w:rsidP="00C417FF">
            <w:pPr>
              <w:spacing w:after="200" w:line="276" w:lineRule="auto"/>
              <w:rPr>
                <w:sz w:val="28"/>
                <w:szCs w:val="28"/>
              </w:rPr>
            </w:pPr>
            <w:r>
              <w:rPr>
                <w:sz w:val="28"/>
                <w:szCs w:val="28"/>
              </w:rPr>
              <w:t>134,0</w:t>
            </w:r>
          </w:p>
        </w:tc>
        <w:tc>
          <w:tcPr>
            <w:tcW w:w="709" w:type="dxa"/>
          </w:tcPr>
          <w:p w:rsidR="0081366D" w:rsidRPr="00186246" w:rsidRDefault="0081366D" w:rsidP="00C417FF">
            <w:pPr>
              <w:spacing w:after="200" w:line="276" w:lineRule="auto"/>
              <w:rPr>
                <w:sz w:val="28"/>
                <w:szCs w:val="28"/>
              </w:rPr>
            </w:pPr>
            <w:r>
              <w:rPr>
                <w:sz w:val="28"/>
                <w:szCs w:val="28"/>
              </w:rPr>
              <w:t>7,6</w:t>
            </w:r>
          </w:p>
        </w:tc>
        <w:tc>
          <w:tcPr>
            <w:tcW w:w="709" w:type="dxa"/>
          </w:tcPr>
          <w:p w:rsidR="0081366D" w:rsidRPr="00186246" w:rsidRDefault="0081366D" w:rsidP="00C417FF">
            <w:pPr>
              <w:spacing w:after="200" w:line="276" w:lineRule="auto"/>
              <w:rPr>
                <w:sz w:val="28"/>
                <w:szCs w:val="28"/>
              </w:rPr>
            </w:pPr>
            <w:r>
              <w:rPr>
                <w:sz w:val="28"/>
                <w:szCs w:val="28"/>
              </w:rPr>
              <w:t>8,8</w:t>
            </w:r>
          </w:p>
        </w:tc>
        <w:tc>
          <w:tcPr>
            <w:tcW w:w="708" w:type="dxa"/>
          </w:tcPr>
          <w:p w:rsidR="0081366D" w:rsidRPr="00186246" w:rsidRDefault="0081366D" w:rsidP="00C417FF">
            <w:pPr>
              <w:spacing w:after="200" w:line="276" w:lineRule="auto"/>
              <w:rPr>
                <w:sz w:val="28"/>
                <w:szCs w:val="28"/>
              </w:rPr>
            </w:pPr>
            <w:r>
              <w:rPr>
                <w:sz w:val="28"/>
                <w:szCs w:val="28"/>
              </w:rPr>
              <w:t>9,6</w:t>
            </w:r>
          </w:p>
        </w:tc>
        <w:tc>
          <w:tcPr>
            <w:tcW w:w="709" w:type="dxa"/>
          </w:tcPr>
          <w:p w:rsidR="0081366D" w:rsidRPr="00186246" w:rsidRDefault="0081366D" w:rsidP="00C417FF">
            <w:pPr>
              <w:spacing w:after="200" w:line="276" w:lineRule="auto"/>
              <w:rPr>
                <w:sz w:val="28"/>
                <w:szCs w:val="28"/>
              </w:rPr>
            </w:pPr>
            <w:r>
              <w:rPr>
                <w:sz w:val="28"/>
                <w:szCs w:val="28"/>
              </w:rPr>
              <w:t>12,0</w:t>
            </w:r>
          </w:p>
        </w:tc>
        <w:tc>
          <w:tcPr>
            <w:tcW w:w="709" w:type="dxa"/>
          </w:tcPr>
          <w:p w:rsidR="0081366D" w:rsidRDefault="0081366D" w:rsidP="00C417FF">
            <w:r w:rsidRPr="002116F6">
              <w:rPr>
                <w:sz w:val="28"/>
                <w:szCs w:val="28"/>
              </w:rPr>
              <w:t>12,0</w:t>
            </w:r>
          </w:p>
        </w:tc>
        <w:tc>
          <w:tcPr>
            <w:tcW w:w="709" w:type="dxa"/>
          </w:tcPr>
          <w:p w:rsidR="0081366D" w:rsidRDefault="0081366D" w:rsidP="00C417FF">
            <w:r w:rsidRPr="002116F6">
              <w:rPr>
                <w:sz w:val="28"/>
                <w:szCs w:val="28"/>
              </w:rPr>
              <w:t>12,0</w:t>
            </w:r>
          </w:p>
        </w:tc>
        <w:tc>
          <w:tcPr>
            <w:tcW w:w="708" w:type="dxa"/>
          </w:tcPr>
          <w:p w:rsidR="0081366D" w:rsidRDefault="0081366D" w:rsidP="00C417FF">
            <w:r w:rsidRPr="002116F6">
              <w:rPr>
                <w:sz w:val="28"/>
                <w:szCs w:val="28"/>
              </w:rPr>
              <w:t>12,0</w:t>
            </w:r>
          </w:p>
        </w:tc>
        <w:tc>
          <w:tcPr>
            <w:tcW w:w="709" w:type="dxa"/>
          </w:tcPr>
          <w:p w:rsidR="0081366D" w:rsidRDefault="0081366D" w:rsidP="00C417FF">
            <w:r w:rsidRPr="002116F6">
              <w:rPr>
                <w:sz w:val="28"/>
                <w:szCs w:val="28"/>
              </w:rPr>
              <w:t>12,0</w:t>
            </w:r>
          </w:p>
        </w:tc>
        <w:tc>
          <w:tcPr>
            <w:tcW w:w="709" w:type="dxa"/>
          </w:tcPr>
          <w:p w:rsidR="0081366D" w:rsidRDefault="0081366D" w:rsidP="00C417FF">
            <w:r w:rsidRPr="002116F6">
              <w:rPr>
                <w:sz w:val="28"/>
                <w:szCs w:val="28"/>
              </w:rPr>
              <w:t>12,0</w:t>
            </w:r>
          </w:p>
        </w:tc>
        <w:tc>
          <w:tcPr>
            <w:tcW w:w="709" w:type="dxa"/>
          </w:tcPr>
          <w:p w:rsidR="0081366D" w:rsidRDefault="0081366D" w:rsidP="00C417FF">
            <w:r w:rsidRPr="002116F6">
              <w:rPr>
                <w:sz w:val="28"/>
                <w:szCs w:val="28"/>
              </w:rPr>
              <w:t>12,0</w:t>
            </w:r>
          </w:p>
        </w:tc>
        <w:tc>
          <w:tcPr>
            <w:tcW w:w="708" w:type="dxa"/>
          </w:tcPr>
          <w:p w:rsidR="0081366D" w:rsidRDefault="0081366D" w:rsidP="00C417FF">
            <w:r w:rsidRPr="002116F6">
              <w:rPr>
                <w:sz w:val="28"/>
                <w:szCs w:val="28"/>
              </w:rPr>
              <w:t>12,0</w:t>
            </w:r>
          </w:p>
        </w:tc>
        <w:tc>
          <w:tcPr>
            <w:tcW w:w="681" w:type="dxa"/>
          </w:tcPr>
          <w:p w:rsidR="0081366D" w:rsidRDefault="0081366D" w:rsidP="00C417FF">
            <w:r w:rsidRPr="002116F6">
              <w:rPr>
                <w:sz w:val="28"/>
                <w:szCs w:val="28"/>
              </w:rPr>
              <w:t>12,0</w:t>
            </w:r>
          </w:p>
        </w:tc>
        <w:tc>
          <w:tcPr>
            <w:tcW w:w="180" w:type="dxa"/>
          </w:tcPr>
          <w:p w:rsidR="0081366D" w:rsidRPr="00186246" w:rsidRDefault="0081366D" w:rsidP="00C417FF">
            <w:pPr>
              <w:spacing w:after="200" w:line="276" w:lineRule="auto"/>
              <w:rPr>
                <w:sz w:val="28"/>
                <w:szCs w:val="28"/>
              </w:rPr>
            </w:pPr>
          </w:p>
        </w:tc>
      </w:tr>
      <w:tr w:rsidR="002E58A6" w:rsidRPr="001862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3"/>
          <w:tblCellSpacing w:w="5" w:type="nil"/>
        </w:trPr>
        <w:tc>
          <w:tcPr>
            <w:tcW w:w="2410" w:type="dxa"/>
          </w:tcPr>
          <w:p w:rsidR="002E58A6" w:rsidRPr="00186246" w:rsidRDefault="002E58A6" w:rsidP="00186246">
            <w:pPr>
              <w:spacing w:after="200" w:line="276" w:lineRule="auto"/>
              <w:rPr>
                <w:sz w:val="28"/>
                <w:szCs w:val="28"/>
              </w:rPr>
            </w:pPr>
            <w:r w:rsidRPr="00186246">
              <w:rPr>
                <w:sz w:val="28"/>
                <w:szCs w:val="28"/>
              </w:rPr>
              <w:t>Основное мероприятие 3.4.</w:t>
            </w:r>
          </w:p>
          <w:p w:rsidR="002E58A6" w:rsidRPr="00186246" w:rsidRDefault="002E58A6" w:rsidP="00186246">
            <w:pPr>
              <w:spacing w:after="200" w:line="276" w:lineRule="auto"/>
              <w:rPr>
                <w:sz w:val="28"/>
                <w:szCs w:val="28"/>
              </w:rPr>
            </w:pPr>
            <w:r w:rsidRPr="00186246">
              <w:rPr>
                <w:sz w:val="28"/>
                <w:szCs w:val="28"/>
              </w:rPr>
              <w:t>Расходы на реализацию прочих мероприятий по благоустройству</w:t>
            </w:r>
          </w:p>
        </w:tc>
        <w:tc>
          <w:tcPr>
            <w:tcW w:w="1276" w:type="dxa"/>
          </w:tcPr>
          <w:p w:rsidR="002E58A6" w:rsidRPr="00186246" w:rsidRDefault="002E58A6" w:rsidP="00186246">
            <w:pPr>
              <w:spacing w:after="200" w:line="276" w:lineRule="auto"/>
              <w:rPr>
                <w:color w:val="000000"/>
                <w:sz w:val="28"/>
                <w:szCs w:val="28"/>
              </w:rPr>
            </w:pPr>
            <w:r w:rsidRPr="00186246">
              <w:rPr>
                <w:color w:val="000000"/>
                <w:sz w:val="28"/>
                <w:szCs w:val="28"/>
              </w:rPr>
              <w:t xml:space="preserve">Администрация </w:t>
            </w:r>
            <w:r>
              <w:rPr>
                <w:color w:val="000000"/>
                <w:sz w:val="28"/>
                <w:szCs w:val="28"/>
              </w:rPr>
              <w:t>Красновского</w:t>
            </w:r>
            <w:r w:rsidRPr="00186246">
              <w:rPr>
                <w:color w:val="000000"/>
                <w:sz w:val="28"/>
                <w:szCs w:val="28"/>
              </w:rPr>
              <w:t xml:space="preserve">  сельского поселения</w:t>
            </w:r>
          </w:p>
        </w:tc>
        <w:tc>
          <w:tcPr>
            <w:tcW w:w="851" w:type="dxa"/>
          </w:tcPr>
          <w:p w:rsidR="002E58A6" w:rsidRPr="00186246" w:rsidRDefault="002E58A6" w:rsidP="00186246">
            <w:pPr>
              <w:spacing w:after="200" w:line="276" w:lineRule="auto"/>
              <w:rPr>
                <w:sz w:val="28"/>
                <w:szCs w:val="28"/>
              </w:rPr>
            </w:pPr>
          </w:p>
        </w:tc>
        <w:tc>
          <w:tcPr>
            <w:tcW w:w="708" w:type="dxa"/>
          </w:tcPr>
          <w:p w:rsidR="002E58A6" w:rsidRPr="00186246" w:rsidRDefault="002E58A6" w:rsidP="00186246">
            <w:pPr>
              <w:spacing w:after="200" w:line="276" w:lineRule="auto"/>
              <w:rPr>
                <w:sz w:val="28"/>
                <w:szCs w:val="28"/>
              </w:rPr>
            </w:pPr>
          </w:p>
        </w:tc>
        <w:tc>
          <w:tcPr>
            <w:tcW w:w="709" w:type="dxa"/>
          </w:tcPr>
          <w:p w:rsidR="002E58A6" w:rsidRPr="00186246" w:rsidRDefault="002E58A6" w:rsidP="00186246">
            <w:pPr>
              <w:spacing w:after="200" w:line="276" w:lineRule="auto"/>
              <w:rPr>
                <w:sz w:val="28"/>
                <w:szCs w:val="28"/>
              </w:rPr>
            </w:pPr>
          </w:p>
        </w:tc>
        <w:tc>
          <w:tcPr>
            <w:tcW w:w="709" w:type="dxa"/>
          </w:tcPr>
          <w:p w:rsidR="002E58A6" w:rsidRPr="00186246" w:rsidRDefault="002E58A6" w:rsidP="00186246">
            <w:pPr>
              <w:spacing w:after="200" w:line="276" w:lineRule="auto"/>
              <w:rPr>
                <w:sz w:val="28"/>
                <w:szCs w:val="28"/>
              </w:rPr>
            </w:pPr>
          </w:p>
        </w:tc>
        <w:tc>
          <w:tcPr>
            <w:tcW w:w="992" w:type="dxa"/>
          </w:tcPr>
          <w:p w:rsidR="002E58A6" w:rsidRPr="00186246" w:rsidRDefault="002E58A6" w:rsidP="00DC4DE0">
            <w:pPr>
              <w:spacing w:after="200" w:line="276" w:lineRule="auto"/>
              <w:rPr>
                <w:sz w:val="28"/>
                <w:szCs w:val="28"/>
              </w:rPr>
            </w:pPr>
            <w:r>
              <w:rPr>
                <w:sz w:val="28"/>
                <w:szCs w:val="28"/>
              </w:rPr>
              <w:t>1163,8</w:t>
            </w:r>
          </w:p>
        </w:tc>
        <w:tc>
          <w:tcPr>
            <w:tcW w:w="709" w:type="dxa"/>
          </w:tcPr>
          <w:p w:rsidR="002E58A6" w:rsidRPr="00186246" w:rsidRDefault="002E58A6" w:rsidP="00C417FF">
            <w:pPr>
              <w:spacing w:after="200" w:line="276" w:lineRule="auto"/>
              <w:rPr>
                <w:sz w:val="28"/>
                <w:szCs w:val="28"/>
              </w:rPr>
            </w:pPr>
            <w:r>
              <w:rPr>
                <w:sz w:val="28"/>
                <w:szCs w:val="28"/>
              </w:rPr>
              <w:t>60,0</w:t>
            </w:r>
          </w:p>
        </w:tc>
        <w:tc>
          <w:tcPr>
            <w:tcW w:w="709" w:type="dxa"/>
          </w:tcPr>
          <w:p w:rsidR="002E58A6" w:rsidRPr="00186246" w:rsidRDefault="002E58A6" w:rsidP="00C417FF">
            <w:pPr>
              <w:spacing w:after="200" w:line="276" w:lineRule="auto"/>
              <w:rPr>
                <w:sz w:val="28"/>
                <w:szCs w:val="28"/>
              </w:rPr>
            </w:pPr>
            <w:r>
              <w:rPr>
                <w:sz w:val="28"/>
                <w:szCs w:val="28"/>
              </w:rPr>
              <w:t>59,8</w:t>
            </w:r>
          </w:p>
        </w:tc>
        <w:tc>
          <w:tcPr>
            <w:tcW w:w="708" w:type="dxa"/>
          </w:tcPr>
          <w:p w:rsidR="002E58A6" w:rsidRPr="00186246" w:rsidRDefault="002E58A6" w:rsidP="00C417FF">
            <w:pPr>
              <w:spacing w:after="200" w:line="276" w:lineRule="auto"/>
              <w:rPr>
                <w:sz w:val="28"/>
                <w:szCs w:val="28"/>
              </w:rPr>
            </w:pPr>
            <w:r>
              <w:rPr>
                <w:sz w:val="28"/>
                <w:szCs w:val="28"/>
              </w:rPr>
              <w:t>254,7</w:t>
            </w:r>
          </w:p>
        </w:tc>
        <w:tc>
          <w:tcPr>
            <w:tcW w:w="709" w:type="dxa"/>
          </w:tcPr>
          <w:p w:rsidR="002E58A6" w:rsidRPr="00186246" w:rsidRDefault="002E58A6" w:rsidP="002340AA">
            <w:pPr>
              <w:spacing w:after="200" w:line="276" w:lineRule="auto"/>
              <w:rPr>
                <w:sz w:val="28"/>
                <w:szCs w:val="28"/>
              </w:rPr>
            </w:pPr>
            <w:r>
              <w:rPr>
                <w:sz w:val="28"/>
                <w:szCs w:val="28"/>
              </w:rPr>
              <w:t>49,3</w:t>
            </w:r>
          </w:p>
        </w:tc>
        <w:tc>
          <w:tcPr>
            <w:tcW w:w="709" w:type="dxa"/>
          </w:tcPr>
          <w:p w:rsidR="002E58A6" w:rsidRPr="00186246" w:rsidRDefault="002E58A6" w:rsidP="00C417FF">
            <w:pPr>
              <w:spacing w:after="200" w:line="276" w:lineRule="auto"/>
              <w:rPr>
                <w:sz w:val="28"/>
                <w:szCs w:val="28"/>
              </w:rPr>
            </w:pPr>
            <w:r>
              <w:rPr>
                <w:sz w:val="28"/>
                <w:szCs w:val="28"/>
              </w:rPr>
              <w:t>1800,0</w:t>
            </w:r>
          </w:p>
        </w:tc>
        <w:tc>
          <w:tcPr>
            <w:tcW w:w="709" w:type="dxa"/>
          </w:tcPr>
          <w:p w:rsidR="002E58A6" w:rsidRDefault="002E58A6" w:rsidP="00C417FF">
            <w:pPr>
              <w:spacing w:after="200" w:line="276" w:lineRule="auto"/>
              <w:rPr>
                <w:rFonts w:ascii="Calibri" w:hAnsi="Calibri" w:cs="Calibri"/>
                <w:sz w:val="22"/>
                <w:szCs w:val="22"/>
              </w:rPr>
            </w:pPr>
            <w:r>
              <w:rPr>
                <w:sz w:val="28"/>
                <w:szCs w:val="28"/>
              </w:rPr>
              <w:t>100,0</w:t>
            </w:r>
          </w:p>
        </w:tc>
        <w:tc>
          <w:tcPr>
            <w:tcW w:w="708" w:type="dxa"/>
          </w:tcPr>
          <w:p w:rsidR="002E58A6" w:rsidRDefault="002E58A6" w:rsidP="002E58A6">
            <w:pPr>
              <w:spacing w:after="200" w:line="276" w:lineRule="auto"/>
              <w:rPr>
                <w:rFonts w:ascii="Calibri" w:hAnsi="Calibri" w:cs="Calibri"/>
                <w:sz w:val="22"/>
                <w:szCs w:val="22"/>
              </w:rPr>
            </w:pPr>
            <w:r>
              <w:rPr>
                <w:sz w:val="28"/>
                <w:szCs w:val="28"/>
              </w:rPr>
              <w:t>160,0</w:t>
            </w:r>
          </w:p>
        </w:tc>
        <w:tc>
          <w:tcPr>
            <w:tcW w:w="709" w:type="dxa"/>
          </w:tcPr>
          <w:p w:rsidR="002E58A6" w:rsidRDefault="002E58A6">
            <w:r w:rsidRPr="0014616A">
              <w:rPr>
                <w:sz w:val="28"/>
                <w:szCs w:val="28"/>
              </w:rPr>
              <w:t>60,0</w:t>
            </w:r>
          </w:p>
        </w:tc>
        <w:tc>
          <w:tcPr>
            <w:tcW w:w="709" w:type="dxa"/>
          </w:tcPr>
          <w:p w:rsidR="002E58A6" w:rsidRDefault="002E58A6">
            <w:r w:rsidRPr="0014616A">
              <w:rPr>
                <w:sz w:val="28"/>
                <w:szCs w:val="28"/>
              </w:rPr>
              <w:t>60,0</w:t>
            </w:r>
          </w:p>
        </w:tc>
        <w:tc>
          <w:tcPr>
            <w:tcW w:w="709" w:type="dxa"/>
          </w:tcPr>
          <w:p w:rsidR="002E58A6" w:rsidRDefault="002E58A6">
            <w:r w:rsidRPr="0014616A">
              <w:rPr>
                <w:sz w:val="28"/>
                <w:szCs w:val="28"/>
              </w:rPr>
              <w:t>60,0</w:t>
            </w:r>
          </w:p>
        </w:tc>
        <w:tc>
          <w:tcPr>
            <w:tcW w:w="708" w:type="dxa"/>
          </w:tcPr>
          <w:p w:rsidR="002E58A6" w:rsidRDefault="002E58A6">
            <w:r w:rsidRPr="0014616A">
              <w:rPr>
                <w:sz w:val="28"/>
                <w:szCs w:val="28"/>
              </w:rPr>
              <w:t>60,0</w:t>
            </w:r>
          </w:p>
        </w:tc>
        <w:tc>
          <w:tcPr>
            <w:tcW w:w="681" w:type="dxa"/>
          </w:tcPr>
          <w:p w:rsidR="002E58A6" w:rsidRDefault="002E58A6">
            <w:r w:rsidRPr="0014616A">
              <w:rPr>
                <w:sz w:val="28"/>
                <w:szCs w:val="28"/>
              </w:rPr>
              <w:t>60,0</w:t>
            </w:r>
          </w:p>
        </w:tc>
        <w:tc>
          <w:tcPr>
            <w:tcW w:w="180" w:type="dxa"/>
            <w:vAlign w:val="center"/>
          </w:tcPr>
          <w:p w:rsidR="002E58A6" w:rsidRPr="00186246" w:rsidRDefault="002E58A6" w:rsidP="00186246">
            <w:pPr>
              <w:spacing w:after="200" w:line="276" w:lineRule="auto"/>
              <w:rPr>
                <w:sz w:val="28"/>
                <w:szCs w:val="28"/>
              </w:rPr>
            </w:pPr>
          </w:p>
        </w:tc>
      </w:tr>
      <w:tr w:rsidR="0081366D" w:rsidRPr="001862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3"/>
          <w:tblCellSpacing w:w="5" w:type="nil"/>
        </w:trPr>
        <w:tc>
          <w:tcPr>
            <w:tcW w:w="2410" w:type="dxa"/>
          </w:tcPr>
          <w:p w:rsidR="0081366D" w:rsidRPr="00186246" w:rsidRDefault="0081366D" w:rsidP="00683649">
            <w:pPr>
              <w:spacing w:after="200" w:line="276" w:lineRule="auto"/>
              <w:rPr>
                <w:sz w:val="28"/>
                <w:szCs w:val="28"/>
              </w:rPr>
            </w:pPr>
            <w:r w:rsidRPr="00186246">
              <w:rPr>
                <w:sz w:val="28"/>
                <w:szCs w:val="28"/>
              </w:rPr>
              <w:lastRenderedPageBreak/>
              <w:t>Основное мероприятие 3.</w:t>
            </w:r>
            <w:r>
              <w:rPr>
                <w:sz w:val="28"/>
                <w:szCs w:val="28"/>
              </w:rPr>
              <w:t>5</w:t>
            </w:r>
            <w:r w:rsidRPr="00186246">
              <w:rPr>
                <w:sz w:val="28"/>
                <w:szCs w:val="28"/>
              </w:rPr>
              <w:t>.</w:t>
            </w:r>
          </w:p>
          <w:p w:rsidR="0081366D" w:rsidRPr="00186246" w:rsidRDefault="0081366D" w:rsidP="00683649">
            <w:pPr>
              <w:spacing w:after="200" w:line="276" w:lineRule="auto"/>
              <w:rPr>
                <w:sz w:val="28"/>
                <w:szCs w:val="28"/>
              </w:rPr>
            </w:pPr>
            <w:r w:rsidRPr="00186246">
              <w:rPr>
                <w:sz w:val="28"/>
                <w:szCs w:val="28"/>
              </w:rPr>
              <w:t>Расходы на реализацию прочих мероприятий по благоустройству</w:t>
            </w:r>
          </w:p>
        </w:tc>
        <w:tc>
          <w:tcPr>
            <w:tcW w:w="1276" w:type="dxa"/>
          </w:tcPr>
          <w:p w:rsidR="0081366D" w:rsidRPr="00186246" w:rsidRDefault="0081366D" w:rsidP="00683649">
            <w:pPr>
              <w:spacing w:after="200" w:line="276" w:lineRule="auto"/>
              <w:rPr>
                <w:color w:val="000000"/>
                <w:sz w:val="28"/>
                <w:szCs w:val="28"/>
              </w:rPr>
            </w:pPr>
            <w:r w:rsidRPr="00186246">
              <w:rPr>
                <w:color w:val="000000"/>
                <w:sz w:val="28"/>
                <w:szCs w:val="28"/>
              </w:rPr>
              <w:t xml:space="preserve">Администрация </w:t>
            </w:r>
            <w:r>
              <w:rPr>
                <w:color w:val="000000"/>
                <w:sz w:val="28"/>
                <w:szCs w:val="28"/>
              </w:rPr>
              <w:t>Красновского</w:t>
            </w:r>
            <w:r w:rsidRPr="00186246">
              <w:rPr>
                <w:color w:val="000000"/>
                <w:sz w:val="28"/>
                <w:szCs w:val="28"/>
              </w:rPr>
              <w:t xml:space="preserve">  сельского поселения</w:t>
            </w:r>
          </w:p>
        </w:tc>
        <w:tc>
          <w:tcPr>
            <w:tcW w:w="851" w:type="dxa"/>
          </w:tcPr>
          <w:p w:rsidR="0081366D" w:rsidRPr="00186246" w:rsidRDefault="0081366D" w:rsidP="00186246">
            <w:pPr>
              <w:spacing w:after="200" w:line="276" w:lineRule="auto"/>
              <w:rPr>
                <w:sz w:val="28"/>
                <w:szCs w:val="28"/>
              </w:rPr>
            </w:pPr>
          </w:p>
        </w:tc>
        <w:tc>
          <w:tcPr>
            <w:tcW w:w="708" w:type="dxa"/>
          </w:tcPr>
          <w:p w:rsidR="0081366D" w:rsidRPr="00186246" w:rsidRDefault="0081366D" w:rsidP="00186246">
            <w:pPr>
              <w:spacing w:after="200" w:line="276" w:lineRule="auto"/>
              <w:rPr>
                <w:sz w:val="28"/>
                <w:szCs w:val="28"/>
              </w:rPr>
            </w:pPr>
          </w:p>
        </w:tc>
        <w:tc>
          <w:tcPr>
            <w:tcW w:w="709" w:type="dxa"/>
          </w:tcPr>
          <w:p w:rsidR="0081366D" w:rsidRPr="00186246" w:rsidRDefault="0081366D" w:rsidP="00186246">
            <w:pPr>
              <w:spacing w:after="200" w:line="276" w:lineRule="auto"/>
              <w:rPr>
                <w:sz w:val="28"/>
                <w:szCs w:val="28"/>
              </w:rPr>
            </w:pPr>
          </w:p>
        </w:tc>
        <w:tc>
          <w:tcPr>
            <w:tcW w:w="709" w:type="dxa"/>
          </w:tcPr>
          <w:p w:rsidR="0081366D" w:rsidRPr="00186246" w:rsidRDefault="0081366D" w:rsidP="00186246">
            <w:pPr>
              <w:spacing w:after="200" w:line="276" w:lineRule="auto"/>
              <w:rPr>
                <w:sz w:val="28"/>
                <w:szCs w:val="28"/>
              </w:rPr>
            </w:pPr>
          </w:p>
        </w:tc>
        <w:tc>
          <w:tcPr>
            <w:tcW w:w="992" w:type="dxa"/>
          </w:tcPr>
          <w:p w:rsidR="0081366D" w:rsidRDefault="0081366D" w:rsidP="002340AA">
            <w:pPr>
              <w:spacing w:after="200" w:line="276" w:lineRule="auto"/>
              <w:rPr>
                <w:sz w:val="28"/>
                <w:szCs w:val="28"/>
              </w:rPr>
            </w:pPr>
            <w:r>
              <w:rPr>
                <w:sz w:val="28"/>
                <w:szCs w:val="28"/>
              </w:rPr>
              <w:t>2</w:t>
            </w:r>
            <w:r w:rsidR="002340AA">
              <w:rPr>
                <w:sz w:val="28"/>
                <w:szCs w:val="28"/>
              </w:rPr>
              <w:t>00</w:t>
            </w:r>
            <w:r>
              <w:rPr>
                <w:sz w:val="28"/>
                <w:szCs w:val="28"/>
              </w:rPr>
              <w:t>,0</w:t>
            </w:r>
          </w:p>
        </w:tc>
        <w:tc>
          <w:tcPr>
            <w:tcW w:w="709" w:type="dxa"/>
          </w:tcPr>
          <w:p w:rsidR="0081366D" w:rsidRDefault="0081366D" w:rsidP="00C417FF">
            <w:pPr>
              <w:spacing w:after="200" w:line="276" w:lineRule="auto"/>
              <w:rPr>
                <w:sz w:val="28"/>
                <w:szCs w:val="28"/>
              </w:rPr>
            </w:pPr>
            <w:r>
              <w:rPr>
                <w:sz w:val="28"/>
                <w:szCs w:val="28"/>
              </w:rPr>
              <w:t>0,0</w:t>
            </w:r>
          </w:p>
        </w:tc>
        <w:tc>
          <w:tcPr>
            <w:tcW w:w="709" w:type="dxa"/>
          </w:tcPr>
          <w:p w:rsidR="0081366D" w:rsidRDefault="0081366D" w:rsidP="00C417FF">
            <w:pPr>
              <w:spacing w:after="200" w:line="276" w:lineRule="auto"/>
              <w:rPr>
                <w:sz w:val="28"/>
                <w:szCs w:val="28"/>
              </w:rPr>
            </w:pPr>
            <w:r>
              <w:rPr>
                <w:sz w:val="28"/>
                <w:szCs w:val="28"/>
              </w:rPr>
              <w:t>0,0</w:t>
            </w:r>
          </w:p>
        </w:tc>
        <w:tc>
          <w:tcPr>
            <w:tcW w:w="708" w:type="dxa"/>
          </w:tcPr>
          <w:p w:rsidR="0081366D" w:rsidRDefault="005F65BF" w:rsidP="002340AA">
            <w:pPr>
              <w:spacing w:after="200" w:line="276" w:lineRule="auto"/>
              <w:rPr>
                <w:sz w:val="28"/>
                <w:szCs w:val="28"/>
              </w:rPr>
            </w:pPr>
            <w:r>
              <w:rPr>
                <w:sz w:val="28"/>
                <w:szCs w:val="28"/>
              </w:rPr>
              <w:t>200,00</w:t>
            </w:r>
          </w:p>
        </w:tc>
        <w:tc>
          <w:tcPr>
            <w:tcW w:w="709" w:type="dxa"/>
          </w:tcPr>
          <w:p w:rsidR="0081366D" w:rsidRDefault="0081366D">
            <w:r w:rsidRPr="00A030C1">
              <w:rPr>
                <w:sz w:val="28"/>
                <w:szCs w:val="28"/>
              </w:rPr>
              <w:t>0,0</w:t>
            </w:r>
          </w:p>
        </w:tc>
        <w:tc>
          <w:tcPr>
            <w:tcW w:w="709" w:type="dxa"/>
          </w:tcPr>
          <w:p w:rsidR="0081366D" w:rsidRDefault="0081366D">
            <w:r w:rsidRPr="00A030C1">
              <w:rPr>
                <w:sz w:val="28"/>
                <w:szCs w:val="28"/>
              </w:rPr>
              <w:t>0,0</w:t>
            </w:r>
          </w:p>
        </w:tc>
        <w:tc>
          <w:tcPr>
            <w:tcW w:w="709" w:type="dxa"/>
          </w:tcPr>
          <w:p w:rsidR="0081366D" w:rsidRDefault="0081366D">
            <w:r w:rsidRPr="00A030C1">
              <w:rPr>
                <w:sz w:val="28"/>
                <w:szCs w:val="28"/>
              </w:rPr>
              <w:t>0,0</w:t>
            </w:r>
          </w:p>
        </w:tc>
        <w:tc>
          <w:tcPr>
            <w:tcW w:w="708" w:type="dxa"/>
          </w:tcPr>
          <w:p w:rsidR="0081366D" w:rsidRDefault="0081366D">
            <w:r w:rsidRPr="00A030C1">
              <w:rPr>
                <w:sz w:val="28"/>
                <w:szCs w:val="28"/>
              </w:rPr>
              <w:t>0,0</w:t>
            </w:r>
          </w:p>
        </w:tc>
        <w:tc>
          <w:tcPr>
            <w:tcW w:w="709" w:type="dxa"/>
          </w:tcPr>
          <w:p w:rsidR="0081366D" w:rsidRDefault="0081366D">
            <w:r w:rsidRPr="00A030C1">
              <w:rPr>
                <w:sz w:val="28"/>
                <w:szCs w:val="28"/>
              </w:rPr>
              <w:t>0,0</w:t>
            </w:r>
          </w:p>
        </w:tc>
        <w:tc>
          <w:tcPr>
            <w:tcW w:w="709" w:type="dxa"/>
          </w:tcPr>
          <w:p w:rsidR="0081366D" w:rsidRDefault="0081366D">
            <w:r w:rsidRPr="00A030C1">
              <w:rPr>
                <w:sz w:val="28"/>
                <w:szCs w:val="28"/>
              </w:rPr>
              <w:t>0,0</w:t>
            </w:r>
          </w:p>
        </w:tc>
        <w:tc>
          <w:tcPr>
            <w:tcW w:w="709" w:type="dxa"/>
          </w:tcPr>
          <w:p w:rsidR="0081366D" w:rsidRDefault="0081366D">
            <w:r w:rsidRPr="00A030C1">
              <w:rPr>
                <w:sz w:val="28"/>
                <w:szCs w:val="28"/>
              </w:rPr>
              <w:t>0,0</w:t>
            </w:r>
          </w:p>
        </w:tc>
        <w:tc>
          <w:tcPr>
            <w:tcW w:w="708" w:type="dxa"/>
          </w:tcPr>
          <w:p w:rsidR="0081366D" w:rsidRDefault="0081366D">
            <w:r w:rsidRPr="00A030C1">
              <w:rPr>
                <w:sz w:val="28"/>
                <w:szCs w:val="28"/>
              </w:rPr>
              <w:t>0,0</w:t>
            </w:r>
          </w:p>
        </w:tc>
        <w:tc>
          <w:tcPr>
            <w:tcW w:w="681" w:type="dxa"/>
          </w:tcPr>
          <w:p w:rsidR="0081366D" w:rsidRDefault="0081366D">
            <w:r w:rsidRPr="00A030C1">
              <w:rPr>
                <w:sz w:val="28"/>
                <w:szCs w:val="28"/>
              </w:rPr>
              <w:t>0,0</w:t>
            </w:r>
          </w:p>
        </w:tc>
        <w:tc>
          <w:tcPr>
            <w:tcW w:w="180" w:type="dxa"/>
            <w:vAlign w:val="center"/>
          </w:tcPr>
          <w:p w:rsidR="0081366D" w:rsidRPr="00186246" w:rsidRDefault="0081366D" w:rsidP="00186246">
            <w:pPr>
              <w:spacing w:after="200" w:line="276" w:lineRule="auto"/>
              <w:rPr>
                <w:sz w:val="28"/>
                <w:szCs w:val="28"/>
              </w:rPr>
            </w:pPr>
          </w:p>
        </w:tc>
      </w:tr>
      <w:tr w:rsidR="0081366D" w:rsidRPr="00186246" w:rsidTr="00F406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3"/>
          <w:tblCellSpacing w:w="5" w:type="nil"/>
        </w:trPr>
        <w:tc>
          <w:tcPr>
            <w:tcW w:w="2410" w:type="dxa"/>
          </w:tcPr>
          <w:p w:rsidR="0081366D" w:rsidRPr="00186246" w:rsidRDefault="0081366D" w:rsidP="00186246">
            <w:pPr>
              <w:spacing w:after="200" w:line="276" w:lineRule="auto"/>
              <w:rPr>
                <w:sz w:val="28"/>
                <w:szCs w:val="28"/>
              </w:rPr>
            </w:pPr>
            <w:r w:rsidRPr="00186246">
              <w:rPr>
                <w:sz w:val="28"/>
                <w:szCs w:val="28"/>
              </w:rPr>
              <w:t>Итого по мероприятию</w:t>
            </w:r>
          </w:p>
        </w:tc>
        <w:tc>
          <w:tcPr>
            <w:tcW w:w="1276" w:type="dxa"/>
          </w:tcPr>
          <w:p w:rsidR="0081366D" w:rsidRPr="00186246" w:rsidRDefault="0081366D" w:rsidP="00186246">
            <w:pPr>
              <w:spacing w:after="200" w:line="276" w:lineRule="auto"/>
              <w:rPr>
                <w:sz w:val="28"/>
                <w:szCs w:val="28"/>
              </w:rPr>
            </w:pPr>
          </w:p>
        </w:tc>
        <w:tc>
          <w:tcPr>
            <w:tcW w:w="851" w:type="dxa"/>
          </w:tcPr>
          <w:p w:rsidR="0081366D" w:rsidRPr="00186246" w:rsidRDefault="0081366D" w:rsidP="00186246">
            <w:pPr>
              <w:spacing w:after="200" w:line="276" w:lineRule="auto"/>
              <w:rPr>
                <w:sz w:val="28"/>
                <w:szCs w:val="28"/>
              </w:rPr>
            </w:pPr>
          </w:p>
        </w:tc>
        <w:tc>
          <w:tcPr>
            <w:tcW w:w="708" w:type="dxa"/>
          </w:tcPr>
          <w:p w:rsidR="0081366D" w:rsidRPr="00186246" w:rsidRDefault="0081366D" w:rsidP="00186246">
            <w:pPr>
              <w:spacing w:after="200" w:line="276" w:lineRule="auto"/>
              <w:rPr>
                <w:sz w:val="28"/>
                <w:szCs w:val="28"/>
              </w:rPr>
            </w:pPr>
          </w:p>
        </w:tc>
        <w:tc>
          <w:tcPr>
            <w:tcW w:w="709" w:type="dxa"/>
          </w:tcPr>
          <w:p w:rsidR="0081366D" w:rsidRPr="00186246" w:rsidRDefault="0081366D" w:rsidP="00186246">
            <w:pPr>
              <w:spacing w:after="200" w:line="276" w:lineRule="auto"/>
              <w:rPr>
                <w:sz w:val="28"/>
                <w:szCs w:val="28"/>
              </w:rPr>
            </w:pPr>
          </w:p>
        </w:tc>
        <w:tc>
          <w:tcPr>
            <w:tcW w:w="709" w:type="dxa"/>
          </w:tcPr>
          <w:p w:rsidR="0081366D" w:rsidRPr="00186246" w:rsidRDefault="0081366D" w:rsidP="00186246">
            <w:pPr>
              <w:spacing w:after="200" w:line="276" w:lineRule="auto"/>
              <w:rPr>
                <w:sz w:val="28"/>
                <w:szCs w:val="28"/>
              </w:rPr>
            </w:pPr>
          </w:p>
        </w:tc>
        <w:tc>
          <w:tcPr>
            <w:tcW w:w="992" w:type="dxa"/>
          </w:tcPr>
          <w:p w:rsidR="0081366D" w:rsidRPr="00186246" w:rsidRDefault="002E58A6" w:rsidP="00F406F3">
            <w:pPr>
              <w:spacing w:after="200" w:line="276" w:lineRule="auto"/>
              <w:jc w:val="center"/>
              <w:rPr>
                <w:b/>
                <w:bCs/>
                <w:sz w:val="28"/>
                <w:szCs w:val="28"/>
              </w:rPr>
            </w:pPr>
            <w:r>
              <w:rPr>
                <w:b/>
                <w:bCs/>
                <w:sz w:val="28"/>
                <w:szCs w:val="28"/>
              </w:rPr>
              <w:t>3065,8</w:t>
            </w:r>
          </w:p>
        </w:tc>
        <w:tc>
          <w:tcPr>
            <w:tcW w:w="709" w:type="dxa"/>
          </w:tcPr>
          <w:p w:rsidR="0081366D" w:rsidRPr="00186246" w:rsidRDefault="0081366D" w:rsidP="00F406F3">
            <w:pPr>
              <w:spacing w:after="200" w:line="276" w:lineRule="auto"/>
              <w:jc w:val="center"/>
              <w:rPr>
                <w:b/>
                <w:bCs/>
                <w:sz w:val="28"/>
                <w:szCs w:val="28"/>
              </w:rPr>
            </w:pPr>
            <w:r>
              <w:rPr>
                <w:b/>
                <w:bCs/>
                <w:sz w:val="28"/>
                <w:szCs w:val="28"/>
              </w:rPr>
              <w:t>122,0</w:t>
            </w:r>
          </w:p>
        </w:tc>
        <w:tc>
          <w:tcPr>
            <w:tcW w:w="709" w:type="dxa"/>
          </w:tcPr>
          <w:p w:rsidR="0081366D" w:rsidRPr="00186246" w:rsidRDefault="0081366D" w:rsidP="00F406F3">
            <w:pPr>
              <w:spacing w:after="200" w:line="276" w:lineRule="auto"/>
              <w:jc w:val="center"/>
              <w:rPr>
                <w:b/>
                <w:bCs/>
                <w:sz w:val="28"/>
                <w:szCs w:val="28"/>
              </w:rPr>
            </w:pPr>
            <w:r>
              <w:rPr>
                <w:b/>
                <w:bCs/>
                <w:sz w:val="28"/>
                <w:szCs w:val="28"/>
              </w:rPr>
              <w:t>98,4</w:t>
            </w:r>
          </w:p>
        </w:tc>
        <w:tc>
          <w:tcPr>
            <w:tcW w:w="708" w:type="dxa"/>
          </w:tcPr>
          <w:p w:rsidR="0081366D" w:rsidRPr="00186246" w:rsidRDefault="00402997" w:rsidP="00F406F3">
            <w:pPr>
              <w:spacing w:after="200" w:line="276" w:lineRule="auto"/>
              <w:jc w:val="center"/>
              <w:rPr>
                <w:b/>
                <w:bCs/>
                <w:sz w:val="28"/>
                <w:szCs w:val="28"/>
              </w:rPr>
            </w:pPr>
            <w:r>
              <w:rPr>
                <w:b/>
                <w:bCs/>
                <w:sz w:val="28"/>
                <w:szCs w:val="28"/>
              </w:rPr>
              <w:t>750,6</w:t>
            </w:r>
          </w:p>
        </w:tc>
        <w:tc>
          <w:tcPr>
            <w:tcW w:w="709" w:type="dxa"/>
          </w:tcPr>
          <w:p w:rsidR="0081366D" w:rsidRPr="00186246" w:rsidRDefault="008A40BE" w:rsidP="00F406F3">
            <w:pPr>
              <w:spacing w:after="200" w:line="276" w:lineRule="auto"/>
              <w:jc w:val="center"/>
              <w:rPr>
                <w:b/>
                <w:bCs/>
                <w:sz w:val="28"/>
                <w:szCs w:val="28"/>
              </w:rPr>
            </w:pPr>
            <w:r>
              <w:rPr>
                <w:b/>
                <w:bCs/>
                <w:sz w:val="28"/>
                <w:szCs w:val="28"/>
              </w:rPr>
              <w:t>348,3</w:t>
            </w:r>
          </w:p>
        </w:tc>
        <w:tc>
          <w:tcPr>
            <w:tcW w:w="709" w:type="dxa"/>
          </w:tcPr>
          <w:p w:rsidR="0081366D" w:rsidRPr="00186246" w:rsidRDefault="00E37422" w:rsidP="00F406F3">
            <w:pPr>
              <w:spacing w:after="200" w:line="276" w:lineRule="auto"/>
              <w:jc w:val="center"/>
              <w:rPr>
                <w:b/>
                <w:bCs/>
                <w:sz w:val="28"/>
                <w:szCs w:val="28"/>
              </w:rPr>
            </w:pPr>
            <w:r>
              <w:rPr>
                <w:b/>
                <w:bCs/>
                <w:sz w:val="28"/>
                <w:szCs w:val="28"/>
              </w:rPr>
              <w:t>478,5</w:t>
            </w:r>
          </w:p>
        </w:tc>
        <w:tc>
          <w:tcPr>
            <w:tcW w:w="709" w:type="dxa"/>
          </w:tcPr>
          <w:p w:rsidR="0081366D" w:rsidRDefault="00930103" w:rsidP="00F406F3">
            <w:pPr>
              <w:jc w:val="center"/>
            </w:pPr>
            <w:r>
              <w:rPr>
                <w:b/>
                <w:bCs/>
                <w:sz w:val="28"/>
                <w:szCs w:val="28"/>
              </w:rPr>
              <w:t>424,0</w:t>
            </w:r>
          </w:p>
        </w:tc>
        <w:tc>
          <w:tcPr>
            <w:tcW w:w="708" w:type="dxa"/>
          </w:tcPr>
          <w:p w:rsidR="0081366D" w:rsidRDefault="00930103" w:rsidP="00F406F3">
            <w:pPr>
              <w:jc w:val="center"/>
            </w:pPr>
            <w:r>
              <w:rPr>
                <w:b/>
                <w:bCs/>
                <w:sz w:val="28"/>
                <w:szCs w:val="28"/>
              </w:rPr>
              <w:t>224,0</w:t>
            </w:r>
          </w:p>
        </w:tc>
        <w:tc>
          <w:tcPr>
            <w:tcW w:w="709" w:type="dxa"/>
          </w:tcPr>
          <w:p w:rsidR="0081366D" w:rsidRDefault="00F406F3" w:rsidP="00930103">
            <w:pPr>
              <w:jc w:val="center"/>
            </w:pPr>
            <w:r>
              <w:rPr>
                <w:b/>
                <w:bCs/>
                <w:sz w:val="28"/>
                <w:szCs w:val="28"/>
              </w:rPr>
              <w:t>1</w:t>
            </w:r>
            <w:r w:rsidR="00930103">
              <w:rPr>
                <w:b/>
                <w:bCs/>
                <w:sz w:val="28"/>
                <w:szCs w:val="28"/>
              </w:rPr>
              <w:t>2</w:t>
            </w:r>
            <w:r w:rsidR="0081366D" w:rsidRPr="00E71F03">
              <w:rPr>
                <w:b/>
                <w:bCs/>
                <w:sz w:val="28"/>
                <w:szCs w:val="28"/>
              </w:rPr>
              <w:t>4,0</w:t>
            </w:r>
          </w:p>
        </w:tc>
        <w:tc>
          <w:tcPr>
            <w:tcW w:w="709" w:type="dxa"/>
          </w:tcPr>
          <w:p w:rsidR="0081366D" w:rsidRDefault="00F406F3" w:rsidP="00930103">
            <w:pPr>
              <w:jc w:val="center"/>
            </w:pPr>
            <w:r>
              <w:rPr>
                <w:b/>
                <w:bCs/>
                <w:sz w:val="28"/>
                <w:szCs w:val="28"/>
              </w:rPr>
              <w:t>1</w:t>
            </w:r>
            <w:r w:rsidR="00930103">
              <w:rPr>
                <w:b/>
                <w:bCs/>
                <w:sz w:val="28"/>
                <w:szCs w:val="28"/>
              </w:rPr>
              <w:t>2</w:t>
            </w:r>
            <w:r w:rsidR="0081366D" w:rsidRPr="00E71F03">
              <w:rPr>
                <w:b/>
                <w:bCs/>
                <w:sz w:val="28"/>
                <w:szCs w:val="28"/>
              </w:rPr>
              <w:t>4,0</w:t>
            </w:r>
          </w:p>
        </w:tc>
        <w:tc>
          <w:tcPr>
            <w:tcW w:w="709" w:type="dxa"/>
          </w:tcPr>
          <w:p w:rsidR="0081366D" w:rsidRDefault="00F406F3" w:rsidP="00930103">
            <w:pPr>
              <w:jc w:val="center"/>
            </w:pPr>
            <w:r>
              <w:rPr>
                <w:b/>
                <w:bCs/>
                <w:sz w:val="28"/>
                <w:szCs w:val="28"/>
              </w:rPr>
              <w:t>1</w:t>
            </w:r>
            <w:r w:rsidR="00930103">
              <w:rPr>
                <w:b/>
                <w:bCs/>
                <w:sz w:val="28"/>
                <w:szCs w:val="28"/>
              </w:rPr>
              <w:t>2</w:t>
            </w:r>
            <w:r w:rsidR="0081366D" w:rsidRPr="00E71F03">
              <w:rPr>
                <w:b/>
                <w:bCs/>
                <w:sz w:val="28"/>
                <w:szCs w:val="28"/>
              </w:rPr>
              <w:t>4,0</w:t>
            </w:r>
          </w:p>
        </w:tc>
        <w:tc>
          <w:tcPr>
            <w:tcW w:w="708" w:type="dxa"/>
          </w:tcPr>
          <w:p w:rsidR="0081366D" w:rsidRDefault="00F406F3" w:rsidP="00930103">
            <w:pPr>
              <w:jc w:val="center"/>
            </w:pPr>
            <w:r>
              <w:rPr>
                <w:b/>
                <w:bCs/>
                <w:sz w:val="28"/>
                <w:szCs w:val="28"/>
              </w:rPr>
              <w:t>1</w:t>
            </w:r>
            <w:r w:rsidR="00930103">
              <w:rPr>
                <w:b/>
                <w:bCs/>
                <w:sz w:val="28"/>
                <w:szCs w:val="28"/>
              </w:rPr>
              <w:t>2</w:t>
            </w:r>
            <w:r w:rsidR="0081366D" w:rsidRPr="00E71F03">
              <w:rPr>
                <w:b/>
                <w:bCs/>
                <w:sz w:val="28"/>
                <w:szCs w:val="28"/>
              </w:rPr>
              <w:t>4,0</w:t>
            </w:r>
          </w:p>
        </w:tc>
        <w:tc>
          <w:tcPr>
            <w:tcW w:w="681" w:type="dxa"/>
          </w:tcPr>
          <w:p w:rsidR="0081366D" w:rsidRDefault="00F406F3" w:rsidP="00930103">
            <w:pPr>
              <w:jc w:val="center"/>
            </w:pPr>
            <w:r>
              <w:rPr>
                <w:b/>
                <w:bCs/>
                <w:sz w:val="28"/>
                <w:szCs w:val="28"/>
              </w:rPr>
              <w:t>1</w:t>
            </w:r>
            <w:r w:rsidR="00930103">
              <w:rPr>
                <w:b/>
                <w:bCs/>
                <w:sz w:val="28"/>
                <w:szCs w:val="28"/>
              </w:rPr>
              <w:t>2</w:t>
            </w:r>
            <w:r w:rsidR="0081366D" w:rsidRPr="00E71F03">
              <w:rPr>
                <w:b/>
                <w:bCs/>
                <w:sz w:val="28"/>
                <w:szCs w:val="28"/>
              </w:rPr>
              <w:t>4,0</w:t>
            </w:r>
          </w:p>
        </w:tc>
        <w:tc>
          <w:tcPr>
            <w:tcW w:w="180" w:type="dxa"/>
            <w:vAlign w:val="bottom"/>
          </w:tcPr>
          <w:p w:rsidR="0081366D" w:rsidRPr="00186246" w:rsidRDefault="0081366D" w:rsidP="00186246">
            <w:pPr>
              <w:spacing w:after="200" w:line="276" w:lineRule="auto"/>
              <w:rPr>
                <w:sz w:val="28"/>
                <w:szCs w:val="28"/>
              </w:rPr>
            </w:pPr>
          </w:p>
        </w:tc>
      </w:tr>
    </w:tbl>
    <w:p w:rsidR="0081366D" w:rsidRPr="00186246" w:rsidRDefault="0081366D" w:rsidP="00186246">
      <w:pPr>
        <w:spacing w:after="200" w:line="276" w:lineRule="auto"/>
        <w:rPr>
          <w:rStyle w:val="af7"/>
          <w:b w:val="0"/>
          <w:bCs w:val="0"/>
          <w:sz w:val="28"/>
          <w:szCs w:val="28"/>
        </w:rPr>
      </w:pPr>
    </w:p>
    <w:p w:rsidR="0081366D" w:rsidRPr="00186246" w:rsidRDefault="0081366D" w:rsidP="00186246">
      <w:pPr>
        <w:spacing w:after="200" w:line="276" w:lineRule="auto"/>
        <w:rPr>
          <w:rStyle w:val="af7"/>
          <w:b w:val="0"/>
          <w:bCs w:val="0"/>
          <w:sz w:val="28"/>
          <w:szCs w:val="28"/>
        </w:rPr>
      </w:pPr>
    </w:p>
    <w:p w:rsidR="0081366D" w:rsidRPr="00186246" w:rsidRDefault="0081366D" w:rsidP="00186246">
      <w:pPr>
        <w:spacing w:after="200" w:line="276" w:lineRule="auto"/>
        <w:rPr>
          <w:sz w:val="28"/>
          <w:szCs w:val="28"/>
        </w:rPr>
      </w:pPr>
    </w:p>
    <w:sectPr w:rsidR="0081366D" w:rsidRPr="00186246" w:rsidSect="008A0EAA">
      <w:pgSz w:w="16840" w:h="11907" w:orient="landscape" w:code="9"/>
      <w:pgMar w:top="851" w:right="1418" w:bottom="1304" w:left="425"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584A" w:rsidRDefault="0034584A">
      <w:pPr>
        <w:rPr>
          <w:rFonts w:ascii="Calibri" w:hAnsi="Calibri" w:cs="Calibri"/>
          <w:sz w:val="22"/>
          <w:szCs w:val="22"/>
        </w:rPr>
      </w:pPr>
      <w:r>
        <w:rPr>
          <w:rFonts w:ascii="Calibri" w:hAnsi="Calibri" w:cs="Calibri"/>
          <w:sz w:val="22"/>
          <w:szCs w:val="22"/>
        </w:rPr>
        <w:separator/>
      </w:r>
    </w:p>
  </w:endnote>
  <w:endnote w:type="continuationSeparator" w:id="1">
    <w:p w:rsidR="0034584A" w:rsidRDefault="0034584A">
      <w:pPr>
        <w:rPr>
          <w:rFonts w:ascii="Calibri" w:hAnsi="Calibri" w:cs="Calibri"/>
          <w:sz w:val="22"/>
          <w:szCs w:val="22"/>
        </w:rPr>
      </w:pPr>
      <w:r>
        <w:rPr>
          <w:rFonts w:ascii="Calibri" w:hAnsi="Calibri" w:cs="Calibri"/>
          <w:sz w:val="22"/>
          <w:szCs w:val="22"/>
        </w:rP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584A" w:rsidRDefault="0034584A">
      <w:pPr>
        <w:rPr>
          <w:rFonts w:ascii="Calibri" w:hAnsi="Calibri" w:cs="Calibri"/>
          <w:sz w:val="22"/>
          <w:szCs w:val="22"/>
        </w:rPr>
      </w:pPr>
      <w:r>
        <w:rPr>
          <w:rFonts w:ascii="Calibri" w:hAnsi="Calibri" w:cs="Calibri"/>
          <w:sz w:val="22"/>
          <w:szCs w:val="22"/>
        </w:rPr>
        <w:separator/>
      </w:r>
    </w:p>
  </w:footnote>
  <w:footnote w:type="continuationSeparator" w:id="1">
    <w:p w:rsidR="0034584A" w:rsidRDefault="0034584A">
      <w:pPr>
        <w:rPr>
          <w:rFonts w:ascii="Calibri" w:hAnsi="Calibri" w:cs="Calibri"/>
          <w:sz w:val="22"/>
          <w:szCs w:val="22"/>
        </w:rPr>
      </w:pPr>
      <w:r>
        <w:rPr>
          <w:rFonts w:ascii="Calibri" w:hAnsi="Calibri" w:cs="Calibri"/>
          <w:sz w:val="22"/>
          <w:szCs w:val="22"/>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9E63892"/>
    <w:lvl w:ilvl="0">
      <w:start w:val="1"/>
      <w:numFmt w:val="decimal"/>
      <w:lvlText w:val="%1."/>
      <w:lvlJc w:val="left"/>
      <w:pPr>
        <w:tabs>
          <w:tab w:val="num" w:pos="1492"/>
        </w:tabs>
        <w:ind w:left="1492" w:hanging="360"/>
      </w:pPr>
    </w:lvl>
  </w:abstractNum>
  <w:abstractNum w:abstractNumId="1">
    <w:nsid w:val="FFFFFF7D"/>
    <w:multiLevelType w:val="singleLevel"/>
    <w:tmpl w:val="09F0916E"/>
    <w:lvl w:ilvl="0">
      <w:start w:val="1"/>
      <w:numFmt w:val="decimal"/>
      <w:lvlText w:val="%1."/>
      <w:lvlJc w:val="left"/>
      <w:pPr>
        <w:tabs>
          <w:tab w:val="num" w:pos="1209"/>
        </w:tabs>
        <w:ind w:left="1209" w:hanging="360"/>
      </w:pPr>
    </w:lvl>
  </w:abstractNum>
  <w:abstractNum w:abstractNumId="2">
    <w:nsid w:val="FFFFFF7E"/>
    <w:multiLevelType w:val="singleLevel"/>
    <w:tmpl w:val="3A7862EC"/>
    <w:lvl w:ilvl="0">
      <w:start w:val="1"/>
      <w:numFmt w:val="decimal"/>
      <w:lvlText w:val="%1."/>
      <w:lvlJc w:val="left"/>
      <w:pPr>
        <w:tabs>
          <w:tab w:val="num" w:pos="926"/>
        </w:tabs>
        <w:ind w:left="926" w:hanging="360"/>
      </w:pPr>
    </w:lvl>
  </w:abstractNum>
  <w:abstractNum w:abstractNumId="3">
    <w:nsid w:val="FFFFFF7F"/>
    <w:multiLevelType w:val="singleLevel"/>
    <w:tmpl w:val="9424B04E"/>
    <w:lvl w:ilvl="0">
      <w:start w:val="1"/>
      <w:numFmt w:val="decimal"/>
      <w:lvlText w:val="%1."/>
      <w:lvlJc w:val="left"/>
      <w:pPr>
        <w:tabs>
          <w:tab w:val="num" w:pos="643"/>
        </w:tabs>
        <w:ind w:left="643" w:hanging="360"/>
      </w:pPr>
    </w:lvl>
  </w:abstractNum>
  <w:abstractNum w:abstractNumId="4">
    <w:nsid w:val="FFFFFF80"/>
    <w:multiLevelType w:val="singleLevel"/>
    <w:tmpl w:val="62EA160A"/>
    <w:lvl w:ilvl="0">
      <w:start w:val="1"/>
      <w:numFmt w:val="bullet"/>
      <w:lvlText w:val=""/>
      <w:lvlJc w:val="left"/>
      <w:pPr>
        <w:tabs>
          <w:tab w:val="num" w:pos="1492"/>
        </w:tabs>
        <w:ind w:left="1492" w:hanging="360"/>
      </w:pPr>
      <w:rPr>
        <w:rFonts w:ascii="Symbol" w:hAnsi="Symbol" w:cs="Symbol" w:hint="default"/>
      </w:rPr>
    </w:lvl>
  </w:abstractNum>
  <w:abstractNum w:abstractNumId="5">
    <w:nsid w:val="FFFFFF81"/>
    <w:multiLevelType w:val="singleLevel"/>
    <w:tmpl w:val="152EEE2E"/>
    <w:lvl w:ilvl="0">
      <w:start w:val="1"/>
      <w:numFmt w:val="bullet"/>
      <w:lvlText w:val=""/>
      <w:lvlJc w:val="left"/>
      <w:pPr>
        <w:tabs>
          <w:tab w:val="num" w:pos="1209"/>
        </w:tabs>
        <w:ind w:left="1209" w:hanging="360"/>
      </w:pPr>
      <w:rPr>
        <w:rFonts w:ascii="Symbol" w:hAnsi="Symbol" w:cs="Symbol" w:hint="default"/>
      </w:rPr>
    </w:lvl>
  </w:abstractNum>
  <w:abstractNum w:abstractNumId="6">
    <w:nsid w:val="FFFFFF82"/>
    <w:multiLevelType w:val="singleLevel"/>
    <w:tmpl w:val="5FDCD8EE"/>
    <w:lvl w:ilvl="0">
      <w:start w:val="1"/>
      <w:numFmt w:val="bullet"/>
      <w:lvlText w:val=""/>
      <w:lvlJc w:val="left"/>
      <w:pPr>
        <w:tabs>
          <w:tab w:val="num" w:pos="926"/>
        </w:tabs>
        <w:ind w:left="926" w:hanging="360"/>
      </w:pPr>
      <w:rPr>
        <w:rFonts w:ascii="Symbol" w:hAnsi="Symbol" w:cs="Symbol" w:hint="default"/>
      </w:rPr>
    </w:lvl>
  </w:abstractNum>
  <w:abstractNum w:abstractNumId="7">
    <w:nsid w:val="FFFFFF83"/>
    <w:multiLevelType w:val="singleLevel"/>
    <w:tmpl w:val="74B23D64"/>
    <w:lvl w:ilvl="0">
      <w:start w:val="1"/>
      <w:numFmt w:val="bullet"/>
      <w:lvlText w:val=""/>
      <w:lvlJc w:val="left"/>
      <w:pPr>
        <w:tabs>
          <w:tab w:val="num" w:pos="643"/>
        </w:tabs>
        <w:ind w:left="643" w:hanging="360"/>
      </w:pPr>
      <w:rPr>
        <w:rFonts w:ascii="Symbol" w:hAnsi="Symbol" w:cs="Symbol" w:hint="default"/>
      </w:rPr>
    </w:lvl>
  </w:abstractNum>
  <w:abstractNum w:abstractNumId="8">
    <w:nsid w:val="FFFFFF88"/>
    <w:multiLevelType w:val="singleLevel"/>
    <w:tmpl w:val="D438DF36"/>
    <w:lvl w:ilvl="0">
      <w:start w:val="1"/>
      <w:numFmt w:val="decimal"/>
      <w:lvlText w:val="%1."/>
      <w:lvlJc w:val="left"/>
      <w:pPr>
        <w:tabs>
          <w:tab w:val="num" w:pos="360"/>
        </w:tabs>
        <w:ind w:left="360" w:hanging="360"/>
      </w:pPr>
    </w:lvl>
  </w:abstractNum>
  <w:abstractNum w:abstractNumId="9">
    <w:nsid w:val="FFFFFF89"/>
    <w:multiLevelType w:val="singleLevel"/>
    <w:tmpl w:val="11FADFF6"/>
    <w:lvl w:ilvl="0">
      <w:start w:val="1"/>
      <w:numFmt w:val="bullet"/>
      <w:lvlText w:val=""/>
      <w:lvlJc w:val="left"/>
      <w:pPr>
        <w:tabs>
          <w:tab w:val="num" w:pos="360"/>
        </w:tabs>
        <w:ind w:left="360" w:hanging="360"/>
      </w:pPr>
      <w:rPr>
        <w:rFonts w:ascii="Symbol" w:hAnsi="Symbol" w:cs="Symbol" w:hint="default"/>
      </w:rPr>
    </w:lvl>
  </w:abstractNum>
  <w:abstractNum w:abstractNumId="10">
    <w:nsid w:val="00000001"/>
    <w:multiLevelType w:val="multilevel"/>
    <w:tmpl w:val="00000001"/>
    <w:name w:val="WW8Num1"/>
    <w:lvl w:ilvl="0">
      <w:numFmt w:val="bullet"/>
      <w:lvlText w:val=""/>
      <w:lvlJc w:val="left"/>
      <w:pPr>
        <w:tabs>
          <w:tab w:val="num" w:pos="0"/>
        </w:tabs>
      </w:pPr>
      <w:rPr>
        <w:rFonts w:ascii="Symbol" w:hAnsi="Symbol" w:cs="Symbol"/>
      </w:rPr>
    </w:lvl>
    <w:lvl w:ilvl="1">
      <w:numFmt w:val="bullet"/>
      <w:lvlText w:val=""/>
      <w:lvlJc w:val="left"/>
      <w:pPr>
        <w:tabs>
          <w:tab w:val="num" w:pos="0"/>
        </w:tabs>
      </w:pPr>
      <w:rPr>
        <w:rFonts w:ascii="Symbol" w:hAnsi="Symbol" w:cs="Symbol"/>
      </w:rPr>
    </w:lvl>
    <w:lvl w:ilvl="2">
      <w:numFmt w:val="bullet"/>
      <w:lvlText w:val=""/>
      <w:lvlJc w:val="left"/>
      <w:pPr>
        <w:tabs>
          <w:tab w:val="num" w:pos="0"/>
        </w:tabs>
      </w:pPr>
      <w:rPr>
        <w:rFonts w:ascii="Symbol" w:hAnsi="Symbol" w:cs="Symbol"/>
      </w:rPr>
    </w:lvl>
    <w:lvl w:ilvl="3">
      <w:numFmt w:val="bullet"/>
      <w:lvlText w:val=""/>
      <w:lvlJc w:val="left"/>
      <w:pPr>
        <w:tabs>
          <w:tab w:val="num" w:pos="0"/>
        </w:tabs>
      </w:pPr>
      <w:rPr>
        <w:rFonts w:ascii="Symbol" w:hAnsi="Symbol" w:cs="Symbol"/>
      </w:rPr>
    </w:lvl>
    <w:lvl w:ilvl="4">
      <w:numFmt w:val="bullet"/>
      <w:lvlText w:val=""/>
      <w:lvlJc w:val="left"/>
      <w:pPr>
        <w:tabs>
          <w:tab w:val="num" w:pos="0"/>
        </w:tabs>
      </w:pPr>
      <w:rPr>
        <w:rFonts w:ascii="Symbol" w:hAnsi="Symbol" w:cs="Symbol"/>
      </w:rPr>
    </w:lvl>
    <w:lvl w:ilvl="5">
      <w:numFmt w:val="bullet"/>
      <w:lvlText w:val=""/>
      <w:lvlJc w:val="left"/>
      <w:pPr>
        <w:tabs>
          <w:tab w:val="num" w:pos="0"/>
        </w:tabs>
      </w:pPr>
      <w:rPr>
        <w:rFonts w:ascii="Symbol" w:hAnsi="Symbol" w:cs="Symbol"/>
      </w:rPr>
    </w:lvl>
    <w:lvl w:ilvl="6">
      <w:numFmt w:val="bullet"/>
      <w:lvlText w:val=""/>
      <w:lvlJc w:val="left"/>
      <w:pPr>
        <w:tabs>
          <w:tab w:val="num" w:pos="0"/>
        </w:tabs>
      </w:pPr>
      <w:rPr>
        <w:rFonts w:ascii="Symbol" w:hAnsi="Symbol" w:cs="Symbol"/>
      </w:rPr>
    </w:lvl>
    <w:lvl w:ilvl="7">
      <w:numFmt w:val="bullet"/>
      <w:lvlText w:val=""/>
      <w:lvlJc w:val="left"/>
      <w:pPr>
        <w:tabs>
          <w:tab w:val="num" w:pos="0"/>
        </w:tabs>
      </w:pPr>
      <w:rPr>
        <w:rFonts w:ascii="Symbol" w:hAnsi="Symbol" w:cs="Symbol"/>
      </w:rPr>
    </w:lvl>
    <w:lvl w:ilvl="8">
      <w:numFmt w:val="bullet"/>
      <w:lvlText w:val=""/>
      <w:lvlJc w:val="left"/>
      <w:pPr>
        <w:tabs>
          <w:tab w:val="num" w:pos="0"/>
        </w:tabs>
      </w:pPr>
      <w:rPr>
        <w:rFonts w:ascii="Symbol" w:hAnsi="Symbol" w:cs="Symbol"/>
      </w:rPr>
    </w:lvl>
  </w:abstractNum>
  <w:abstractNum w:abstractNumId="11">
    <w:nsid w:val="00000002"/>
    <w:multiLevelType w:val="singleLevel"/>
    <w:tmpl w:val="00000002"/>
    <w:name w:val="WW8Num2"/>
    <w:lvl w:ilvl="0">
      <w:start w:val="1"/>
      <w:numFmt w:val="bullet"/>
      <w:lvlText w:val=""/>
      <w:lvlJc w:val="left"/>
      <w:pPr>
        <w:tabs>
          <w:tab w:val="num" w:pos="0"/>
        </w:tabs>
        <w:ind w:left="360" w:hanging="360"/>
      </w:pPr>
      <w:rPr>
        <w:rFonts w:ascii="Symbol" w:hAnsi="Symbol" w:cs="Symbol"/>
      </w:rPr>
    </w:lvl>
  </w:abstractNum>
  <w:abstractNum w:abstractNumId="12">
    <w:nsid w:val="00000003"/>
    <w:multiLevelType w:val="singleLevel"/>
    <w:tmpl w:val="00000003"/>
    <w:name w:val="WW8Num3"/>
    <w:lvl w:ilvl="0">
      <w:start w:val="1"/>
      <w:numFmt w:val="bullet"/>
      <w:lvlText w:val=""/>
      <w:lvlJc w:val="left"/>
      <w:pPr>
        <w:tabs>
          <w:tab w:val="num" w:pos="0"/>
        </w:tabs>
        <w:ind w:left="720" w:hanging="360"/>
      </w:pPr>
      <w:rPr>
        <w:rFonts w:ascii="Symbol" w:hAnsi="Symbol" w:cs="Symbol"/>
      </w:rPr>
    </w:lvl>
  </w:abstractNum>
  <w:abstractNum w:abstractNumId="13">
    <w:nsid w:val="00000004"/>
    <w:multiLevelType w:val="multilevel"/>
    <w:tmpl w:val="00000004"/>
    <w:name w:val="WW8Num5"/>
    <w:lvl w:ilvl="0">
      <w:start w:val="2"/>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4">
    <w:nsid w:val="007E0F33"/>
    <w:multiLevelType w:val="multilevel"/>
    <w:tmpl w:val="B1EE6C4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nsid w:val="030F12D8"/>
    <w:multiLevelType w:val="hybridMultilevel"/>
    <w:tmpl w:val="1C8CAC34"/>
    <w:lvl w:ilvl="0" w:tplc="4F70CD00">
      <w:start w:val="1"/>
      <w:numFmt w:val="decimal"/>
      <w:lvlText w:val="%1."/>
      <w:lvlJc w:val="left"/>
      <w:pPr>
        <w:ind w:left="2588" w:hanging="117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6">
    <w:nsid w:val="09D26F65"/>
    <w:multiLevelType w:val="hybridMultilevel"/>
    <w:tmpl w:val="99F61928"/>
    <w:lvl w:ilvl="0" w:tplc="06761A2A">
      <w:start w:val="1"/>
      <w:numFmt w:val="bullet"/>
      <w:lvlText w:val=""/>
      <w:lvlJc w:val="left"/>
      <w:pPr>
        <w:tabs>
          <w:tab w:val="num" w:pos="1429"/>
        </w:tabs>
        <w:ind w:left="1429"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0C8E5CEC"/>
    <w:multiLevelType w:val="multilevel"/>
    <w:tmpl w:val="4DCCE74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Wingdings 2" w:hAnsi="Wingdings 2" w:cs="Wingdings 2"/>
        <w:sz w:val="18"/>
        <w:szCs w:val="18"/>
      </w:rPr>
    </w:lvl>
    <w:lvl w:ilvl="2">
      <w:start w:val="1"/>
      <w:numFmt w:val="bullet"/>
      <w:lvlText w:val="■"/>
      <w:lvlJc w:val="left"/>
      <w:pPr>
        <w:tabs>
          <w:tab w:val="num" w:pos="1440"/>
        </w:tabs>
        <w:ind w:left="1440" w:hanging="360"/>
      </w:pPr>
      <w:rPr>
        <w:rFonts w:ascii="StarSymbol" w:eastAsia="StarSymbol"/>
        <w:sz w:val="18"/>
        <w:szCs w:val="18"/>
      </w:rPr>
    </w:lvl>
    <w:lvl w:ilvl="3">
      <w:start w:val="1"/>
      <w:numFmt w:val="bullet"/>
      <w:lvlText w:val=""/>
      <w:lvlJc w:val="left"/>
      <w:pPr>
        <w:tabs>
          <w:tab w:val="num" w:pos="1800"/>
        </w:tabs>
        <w:ind w:left="1800" w:hanging="360"/>
      </w:pPr>
      <w:rPr>
        <w:rFonts w:ascii="Wingdings" w:hAnsi="Wingdings" w:cs="Wingdings"/>
      </w:rPr>
    </w:lvl>
    <w:lvl w:ilvl="4">
      <w:start w:val="1"/>
      <w:numFmt w:val="bullet"/>
      <w:lvlText w:val=""/>
      <w:lvlJc w:val="left"/>
      <w:pPr>
        <w:tabs>
          <w:tab w:val="num" w:pos="2160"/>
        </w:tabs>
        <w:ind w:left="2160" w:hanging="360"/>
      </w:pPr>
      <w:rPr>
        <w:rFonts w:ascii="Wingdings 2" w:hAnsi="Wingdings 2" w:cs="Wingdings 2"/>
        <w:sz w:val="18"/>
        <w:szCs w:val="18"/>
      </w:rPr>
    </w:lvl>
    <w:lvl w:ilvl="5">
      <w:start w:val="1"/>
      <w:numFmt w:val="bullet"/>
      <w:lvlText w:val="■"/>
      <w:lvlJc w:val="left"/>
      <w:pPr>
        <w:tabs>
          <w:tab w:val="num" w:pos="2520"/>
        </w:tabs>
        <w:ind w:left="2520" w:hanging="360"/>
      </w:pPr>
      <w:rPr>
        <w:rFonts w:ascii="StarSymbol" w:eastAsia="StarSymbol"/>
        <w:sz w:val="18"/>
        <w:szCs w:val="18"/>
      </w:rPr>
    </w:lvl>
    <w:lvl w:ilvl="6">
      <w:start w:val="1"/>
      <w:numFmt w:val="bullet"/>
      <w:lvlText w:val=""/>
      <w:lvlJc w:val="left"/>
      <w:pPr>
        <w:tabs>
          <w:tab w:val="num" w:pos="2880"/>
        </w:tabs>
        <w:ind w:left="2880" w:hanging="360"/>
      </w:pPr>
      <w:rPr>
        <w:rFonts w:ascii="Wingdings" w:hAnsi="Wingdings" w:cs="Wingdings"/>
      </w:rPr>
    </w:lvl>
    <w:lvl w:ilvl="7">
      <w:start w:val="1"/>
      <w:numFmt w:val="bullet"/>
      <w:lvlText w:val=""/>
      <w:lvlJc w:val="left"/>
      <w:pPr>
        <w:tabs>
          <w:tab w:val="num" w:pos="3240"/>
        </w:tabs>
        <w:ind w:left="3240" w:hanging="360"/>
      </w:pPr>
      <w:rPr>
        <w:rFonts w:ascii="Wingdings 2" w:hAnsi="Wingdings 2" w:cs="Wingdings 2"/>
        <w:sz w:val="18"/>
        <w:szCs w:val="18"/>
      </w:rPr>
    </w:lvl>
    <w:lvl w:ilvl="8">
      <w:start w:val="1"/>
      <w:numFmt w:val="bullet"/>
      <w:lvlText w:val="■"/>
      <w:lvlJc w:val="left"/>
      <w:pPr>
        <w:tabs>
          <w:tab w:val="num" w:pos="3600"/>
        </w:tabs>
        <w:ind w:left="3600" w:hanging="360"/>
      </w:pPr>
      <w:rPr>
        <w:rFonts w:ascii="StarSymbol" w:eastAsia="StarSymbol"/>
        <w:sz w:val="18"/>
        <w:szCs w:val="18"/>
      </w:rPr>
    </w:lvl>
  </w:abstractNum>
  <w:abstractNum w:abstractNumId="18">
    <w:nsid w:val="11452DF6"/>
    <w:multiLevelType w:val="hybridMultilevel"/>
    <w:tmpl w:val="3676A3A8"/>
    <w:lvl w:ilvl="0" w:tplc="4F70CD00">
      <w:start w:val="1"/>
      <w:numFmt w:val="decimal"/>
      <w:lvlText w:val="%1."/>
      <w:lvlJc w:val="left"/>
      <w:pPr>
        <w:ind w:left="1879" w:hanging="117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9">
    <w:nsid w:val="183562B4"/>
    <w:multiLevelType w:val="hybridMultilevel"/>
    <w:tmpl w:val="318E8D6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2702289D"/>
    <w:multiLevelType w:val="hybridMultilevel"/>
    <w:tmpl w:val="F8F67D0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280D3045"/>
    <w:multiLevelType w:val="multilevel"/>
    <w:tmpl w:val="158E6A0A"/>
    <w:lvl w:ilvl="0">
      <w:start w:val="2"/>
      <w:numFmt w:val="decimal"/>
      <w:lvlText w:val="%1."/>
      <w:lvlJc w:val="left"/>
      <w:pPr>
        <w:tabs>
          <w:tab w:val="num" w:pos="540"/>
        </w:tabs>
        <w:ind w:left="540" w:hanging="540"/>
      </w:pPr>
      <w:rPr>
        <w:i/>
        <w:iCs/>
      </w:rPr>
    </w:lvl>
    <w:lvl w:ilvl="1">
      <w:start w:val="3"/>
      <w:numFmt w:val="decimal"/>
      <w:lvlText w:val="%1.%2."/>
      <w:lvlJc w:val="left"/>
      <w:pPr>
        <w:tabs>
          <w:tab w:val="num" w:pos="540"/>
        </w:tabs>
        <w:ind w:left="540" w:hanging="540"/>
      </w:pPr>
      <w:rPr>
        <w:i/>
        <w:iCs/>
      </w:rPr>
    </w:lvl>
    <w:lvl w:ilvl="2">
      <w:start w:val="1"/>
      <w:numFmt w:val="decimal"/>
      <w:lvlText w:val="%1.%2.%3."/>
      <w:lvlJc w:val="left"/>
      <w:pPr>
        <w:tabs>
          <w:tab w:val="num" w:pos="720"/>
        </w:tabs>
        <w:ind w:left="720" w:hanging="720"/>
      </w:pPr>
      <w:rPr>
        <w:i/>
        <w:iCs/>
      </w:rPr>
    </w:lvl>
    <w:lvl w:ilvl="3">
      <w:start w:val="1"/>
      <w:numFmt w:val="decimal"/>
      <w:lvlText w:val="%1.%2.%3.%4."/>
      <w:lvlJc w:val="left"/>
      <w:pPr>
        <w:tabs>
          <w:tab w:val="num" w:pos="720"/>
        </w:tabs>
        <w:ind w:left="720" w:hanging="720"/>
      </w:pPr>
      <w:rPr>
        <w:i/>
        <w:iCs/>
      </w:rPr>
    </w:lvl>
    <w:lvl w:ilvl="4">
      <w:start w:val="1"/>
      <w:numFmt w:val="decimal"/>
      <w:lvlText w:val="%1.%2.%3.%4.%5."/>
      <w:lvlJc w:val="left"/>
      <w:pPr>
        <w:tabs>
          <w:tab w:val="num" w:pos="1080"/>
        </w:tabs>
        <w:ind w:left="1080" w:hanging="1080"/>
      </w:pPr>
      <w:rPr>
        <w:i/>
        <w:iCs/>
      </w:rPr>
    </w:lvl>
    <w:lvl w:ilvl="5">
      <w:start w:val="1"/>
      <w:numFmt w:val="decimal"/>
      <w:lvlText w:val="%1.%2.%3.%4.%5.%6."/>
      <w:lvlJc w:val="left"/>
      <w:pPr>
        <w:tabs>
          <w:tab w:val="num" w:pos="1080"/>
        </w:tabs>
        <w:ind w:left="1080" w:hanging="1080"/>
      </w:pPr>
      <w:rPr>
        <w:i/>
        <w:iCs/>
      </w:rPr>
    </w:lvl>
    <w:lvl w:ilvl="6">
      <w:start w:val="1"/>
      <w:numFmt w:val="decimal"/>
      <w:lvlText w:val="%1.%2.%3.%4.%5.%6.%7."/>
      <w:lvlJc w:val="left"/>
      <w:pPr>
        <w:tabs>
          <w:tab w:val="num" w:pos="1440"/>
        </w:tabs>
        <w:ind w:left="1440" w:hanging="1440"/>
      </w:pPr>
      <w:rPr>
        <w:i/>
        <w:iCs/>
      </w:rPr>
    </w:lvl>
    <w:lvl w:ilvl="7">
      <w:start w:val="1"/>
      <w:numFmt w:val="decimal"/>
      <w:lvlText w:val="%1.%2.%3.%4.%5.%6.%7.%8."/>
      <w:lvlJc w:val="left"/>
      <w:pPr>
        <w:tabs>
          <w:tab w:val="num" w:pos="1440"/>
        </w:tabs>
        <w:ind w:left="1440" w:hanging="1440"/>
      </w:pPr>
      <w:rPr>
        <w:i/>
        <w:iCs/>
      </w:rPr>
    </w:lvl>
    <w:lvl w:ilvl="8">
      <w:start w:val="1"/>
      <w:numFmt w:val="decimal"/>
      <w:lvlText w:val="%1.%2.%3.%4.%5.%6.%7.%8.%9."/>
      <w:lvlJc w:val="left"/>
      <w:pPr>
        <w:tabs>
          <w:tab w:val="num" w:pos="1800"/>
        </w:tabs>
        <w:ind w:left="1800" w:hanging="1800"/>
      </w:pPr>
      <w:rPr>
        <w:i/>
        <w:iCs/>
      </w:rPr>
    </w:lvl>
  </w:abstractNum>
  <w:abstractNum w:abstractNumId="22">
    <w:nsid w:val="2A56591D"/>
    <w:multiLevelType w:val="hybridMultilevel"/>
    <w:tmpl w:val="758C1202"/>
    <w:lvl w:ilvl="0" w:tplc="EA242B0A">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3">
    <w:nsid w:val="2BB56FBD"/>
    <w:multiLevelType w:val="hybridMultilevel"/>
    <w:tmpl w:val="EC04FE2A"/>
    <w:lvl w:ilvl="0" w:tplc="DE8429DA">
      <w:start w:val="1"/>
      <w:numFmt w:val="decimal"/>
      <w:lvlText w:val="%1."/>
      <w:lvlJc w:val="left"/>
      <w:pPr>
        <w:ind w:left="720" w:hanging="360"/>
      </w:pPr>
      <w:rPr>
        <w:rFonts w:hint="default"/>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2C3F3868"/>
    <w:multiLevelType w:val="hybridMultilevel"/>
    <w:tmpl w:val="3C004FA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39054456"/>
    <w:multiLevelType w:val="hybridMultilevel"/>
    <w:tmpl w:val="D5EAF80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nsid w:val="3C54123D"/>
    <w:multiLevelType w:val="hybridMultilevel"/>
    <w:tmpl w:val="9446EC8E"/>
    <w:lvl w:ilvl="0" w:tplc="0419000F">
      <w:start w:val="2"/>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7">
    <w:nsid w:val="3DD96922"/>
    <w:multiLevelType w:val="hybridMultilevel"/>
    <w:tmpl w:val="D22C942C"/>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nsid w:val="3EF03D70"/>
    <w:multiLevelType w:val="multilevel"/>
    <w:tmpl w:val="B1EE6C4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9">
    <w:nsid w:val="4239519F"/>
    <w:multiLevelType w:val="hybridMultilevel"/>
    <w:tmpl w:val="1ECA78B6"/>
    <w:lvl w:ilvl="0" w:tplc="65F02976">
      <w:start w:val="1"/>
      <w:numFmt w:val="decimal"/>
      <w:lvlText w:val="%1."/>
      <w:lvlJc w:val="left"/>
      <w:pPr>
        <w:ind w:left="662" w:hanging="435"/>
      </w:pPr>
      <w:rPr>
        <w:rFonts w:hint="default"/>
      </w:rPr>
    </w:lvl>
    <w:lvl w:ilvl="1" w:tplc="04190019">
      <w:start w:val="1"/>
      <w:numFmt w:val="lowerLetter"/>
      <w:lvlText w:val="%2."/>
      <w:lvlJc w:val="left"/>
      <w:pPr>
        <w:ind w:left="1307" w:hanging="360"/>
      </w:pPr>
    </w:lvl>
    <w:lvl w:ilvl="2" w:tplc="0419001B">
      <w:start w:val="1"/>
      <w:numFmt w:val="lowerRoman"/>
      <w:lvlText w:val="%3."/>
      <w:lvlJc w:val="right"/>
      <w:pPr>
        <w:ind w:left="2027" w:hanging="180"/>
      </w:pPr>
    </w:lvl>
    <w:lvl w:ilvl="3" w:tplc="0419000F">
      <w:start w:val="1"/>
      <w:numFmt w:val="decimal"/>
      <w:lvlText w:val="%4."/>
      <w:lvlJc w:val="left"/>
      <w:pPr>
        <w:ind w:left="2747" w:hanging="360"/>
      </w:pPr>
    </w:lvl>
    <w:lvl w:ilvl="4" w:tplc="04190019">
      <w:start w:val="1"/>
      <w:numFmt w:val="lowerLetter"/>
      <w:lvlText w:val="%5."/>
      <w:lvlJc w:val="left"/>
      <w:pPr>
        <w:ind w:left="3467" w:hanging="360"/>
      </w:pPr>
    </w:lvl>
    <w:lvl w:ilvl="5" w:tplc="0419001B">
      <w:start w:val="1"/>
      <w:numFmt w:val="lowerRoman"/>
      <w:lvlText w:val="%6."/>
      <w:lvlJc w:val="right"/>
      <w:pPr>
        <w:ind w:left="4187" w:hanging="180"/>
      </w:pPr>
    </w:lvl>
    <w:lvl w:ilvl="6" w:tplc="0419000F">
      <w:start w:val="1"/>
      <w:numFmt w:val="decimal"/>
      <w:lvlText w:val="%7."/>
      <w:lvlJc w:val="left"/>
      <w:pPr>
        <w:ind w:left="4907" w:hanging="360"/>
      </w:pPr>
    </w:lvl>
    <w:lvl w:ilvl="7" w:tplc="04190019">
      <w:start w:val="1"/>
      <w:numFmt w:val="lowerLetter"/>
      <w:lvlText w:val="%8."/>
      <w:lvlJc w:val="left"/>
      <w:pPr>
        <w:ind w:left="5627" w:hanging="360"/>
      </w:pPr>
    </w:lvl>
    <w:lvl w:ilvl="8" w:tplc="0419001B">
      <w:start w:val="1"/>
      <w:numFmt w:val="lowerRoman"/>
      <w:lvlText w:val="%9."/>
      <w:lvlJc w:val="right"/>
      <w:pPr>
        <w:ind w:left="6347" w:hanging="180"/>
      </w:pPr>
    </w:lvl>
  </w:abstractNum>
  <w:abstractNum w:abstractNumId="30">
    <w:nsid w:val="43990B2C"/>
    <w:multiLevelType w:val="hybridMultilevel"/>
    <w:tmpl w:val="E072FD68"/>
    <w:lvl w:ilvl="0" w:tplc="C3506F78">
      <w:start w:val="1"/>
      <w:numFmt w:val="decimal"/>
      <w:lvlText w:val="%1."/>
      <w:lvlJc w:val="left"/>
      <w:pPr>
        <w:ind w:left="1069" w:hanging="360"/>
      </w:pPr>
      <w:rPr>
        <w:rFonts w:hint="default"/>
        <w:color w:val="00000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1">
    <w:nsid w:val="49F16117"/>
    <w:multiLevelType w:val="hybridMultilevel"/>
    <w:tmpl w:val="D362E9E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nsid w:val="4EF608D1"/>
    <w:multiLevelType w:val="hybridMultilevel"/>
    <w:tmpl w:val="F6C2FD44"/>
    <w:lvl w:ilvl="0" w:tplc="04190001">
      <w:start w:val="1"/>
      <w:numFmt w:val="bullet"/>
      <w:lvlText w:val=""/>
      <w:lvlJc w:val="left"/>
      <w:pPr>
        <w:ind w:left="1429"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51461F0C"/>
    <w:multiLevelType w:val="hybridMultilevel"/>
    <w:tmpl w:val="D736CC1E"/>
    <w:lvl w:ilvl="0" w:tplc="1BD08452">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4">
    <w:nsid w:val="577E382B"/>
    <w:multiLevelType w:val="multilevel"/>
    <w:tmpl w:val="00000001"/>
    <w:lvl w:ilvl="0">
      <w:numFmt w:val="bullet"/>
      <w:lvlText w:val=""/>
      <w:lvlJc w:val="left"/>
      <w:pPr>
        <w:tabs>
          <w:tab w:val="num" w:pos="0"/>
        </w:tabs>
      </w:pPr>
      <w:rPr>
        <w:rFonts w:ascii="Symbol" w:hAnsi="Symbol" w:cs="Symbol"/>
      </w:rPr>
    </w:lvl>
    <w:lvl w:ilvl="1">
      <w:numFmt w:val="bullet"/>
      <w:lvlText w:val=""/>
      <w:lvlJc w:val="left"/>
      <w:pPr>
        <w:tabs>
          <w:tab w:val="num" w:pos="0"/>
        </w:tabs>
      </w:pPr>
      <w:rPr>
        <w:rFonts w:ascii="Symbol" w:hAnsi="Symbol" w:cs="Symbol"/>
      </w:rPr>
    </w:lvl>
    <w:lvl w:ilvl="2">
      <w:numFmt w:val="bullet"/>
      <w:lvlText w:val=""/>
      <w:lvlJc w:val="left"/>
      <w:pPr>
        <w:tabs>
          <w:tab w:val="num" w:pos="0"/>
        </w:tabs>
      </w:pPr>
      <w:rPr>
        <w:rFonts w:ascii="Symbol" w:hAnsi="Symbol" w:cs="Symbol"/>
      </w:rPr>
    </w:lvl>
    <w:lvl w:ilvl="3">
      <w:numFmt w:val="bullet"/>
      <w:lvlText w:val=""/>
      <w:lvlJc w:val="left"/>
      <w:pPr>
        <w:tabs>
          <w:tab w:val="num" w:pos="0"/>
        </w:tabs>
      </w:pPr>
      <w:rPr>
        <w:rFonts w:ascii="Symbol" w:hAnsi="Symbol" w:cs="Symbol"/>
      </w:rPr>
    </w:lvl>
    <w:lvl w:ilvl="4">
      <w:numFmt w:val="bullet"/>
      <w:lvlText w:val=""/>
      <w:lvlJc w:val="left"/>
      <w:pPr>
        <w:tabs>
          <w:tab w:val="num" w:pos="0"/>
        </w:tabs>
      </w:pPr>
      <w:rPr>
        <w:rFonts w:ascii="Symbol" w:hAnsi="Symbol" w:cs="Symbol"/>
      </w:rPr>
    </w:lvl>
    <w:lvl w:ilvl="5">
      <w:numFmt w:val="bullet"/>
      <w:lvlText w:val=""/>
      <w:lvlJc w:val="left"/>
      <w:pPr>
        <w:tabs>
          <w:tab w:val="num" w:pos="0"/>
        </w:tabs>
      </w:pPr>
      <w:rPr>
        <w:rFonts w:ascii="Symbol" w:hAnsi="Symbol" w:cs="Symbol"/>
      </w:rPr>
    </w:lvl>
    <w:lvl w:ilvl="6">
      <w:numFmt w:val="bullet"/>
      <w:lvlText w:val=""/>
      <w:lvlJc w:val="left"/>
      <w:pPr>
        <w:tabs>
          <w:tab w:val="num" w:pos="0"/>
        </w:tabs>
      </w:pPr>
      <w:rPr>
        <w:rFonts w:ascii="Symbol" w:hAnsi="Symbol" w:cs="Symbol"/>
      </w:rPr>
    </w:lvl>
    <w:lvl w:ilvl="7">
      <w:numFmt w:val="bullet"/>
      <w:lvlText w:val=""/>
      <w:lvlJc w:val="left"/>
      <w:pPr>
        <w:tabs>
          <w:tab w:val="num" w:pos="0"/>
        </w:tabs>
      </w:pPr>
      <w:rPr>
        <w:rFonts w:ascii="Symbol" w:hAnsi="Symbol" w:cs="Symbol"/>
      </w:rPr>
    </w:lvl>
    <w:lvl w:ilvl="8">
      <w:numFmt w:val="bullet"/>
      <w:lvlText w:val=""/>
      <w:lvlJc w:val="left"/>
      <w:pPr>
        <w:tabs>
          <w:tab w:val="num" w:pos="0"/>
        </w:tabs>
      </w:pPr>
      <w:rPr>
        <w:rFonts w:ascii="Symbol" w:hAnsi="Symbol" w:cs="Symbol"/>
      </w:rPr>
    </w:lvl>
  </w:abstractNum>
  <w:abstractNum w:abstractNumId="35">
    <w:nsid w:val="59210A28"/>
    <w:multiLevelType w:val="hybridMultilevel"/>
    <w:tmpl w:val="20909474"/>
    <w:lvl w:ilvl="0" w:tplc="7D64CF10">
      <w:start w:val="1"/>
      <w:numFmt w:val="decimal"/>
      <w:lvlText w:val="%1."/>
      <w:lvlJc w:val="left"/>
      <w:pPr>
        <w:ind w:left="720" w:hanging="360"/>
      </w:pPr>
      <w:rPr>
        <w:rFonts w:hint="default"/>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6">
    <w:nsid w:val="5B8B4012"/>
    <w:multiLevelType w:val="multilevel"/>
    <w:tmpl w:val="840E9C08"/>
    <w:lvl w:ilvl="0">
      <w:start w:val="2"/>
      <w:numFmt w:val="decimal"/>
      <w:lvlText w:val="%1."/>
      <w:lvlJc w:val="left"/>
      <w:pPr>
        <w:ind w:left="450" w:hanging="450"/>
      </w:pPr>
    </w:lvl>
    <w:lvl w:ilvl="1">
      <w:start w:val="2"/>
      <w:numFmt w:val="decimal"/>
      <w:lvlText w:val="%1.%2."/>
      <w:lvlJc w:val="left"/>
      <w:pPr>
        <w:ind w:left="1800" w:hanging="720"/>
      </w:pPr>
    </w:lvl>
    <w:lvl w:ilvl="2">
      <w:start w:val="1"/>
      <w:numFmt w:val="decimal"/>
      <w:lvlText w:val="%1.%2.%3."/>
      <w:lvlJc w:val="left"/>
      <w:pPr>
        <w:ind w:left="2880" w:hanging="720"/>
      </w:pPr>
    </w:lvl>
    <w:lvl w:ilvl="3">
      <w:start w:val="1"/>
      <w:numFmt w:val="decimal"/>
      <w:lvlText w:val="%1.%2.%3.%4."/>
      <w:lvlJc w:val="left"/>
      <w:pPr>
        <w:ind w:left="4320" w:hanging="1080"/>
      </w:pPr>
    </w:lvl>
    <w:lvl w:ilvl="4">
      <w:start w:val="1"/>
      <w:numFmt w:val="decimal"/>
      <w:lvlText w:val="%1.%2.%3.%4.%5."/>
      <w:lvlJc w:val="left"/>
      <w:pPr>
        <w:ind w:left="5400" w:hanging="1080"/>
      </w:pPr>
    </w:lvl>
    <w:lvl w:ilvl="5">
      <w:start w:val="1"/>
      <w:numFmt w:val="decimal"/>
      <w:lvlText w:val="%1.%2.%3.%4.%5.%6."/>
      <w:lvlJc w:val="left"/>
      <w:pPr>
        <w:ind w:left="6840" w:hanging="1440"/>
      </w:pPr>
    </w:lvl>
    <w:lvl w:ilvl="6">
      <w:start w:val="1"/>
      <w:numFmt w:val="decimal"/>
      <w:lvlText w:val="%1.%2.%3.%4.%5.%6.%7."/>
      <w:lvlJc w:val="left"/>
      <w:pPr>
        <w:ind w:left="8280" w:hanging="1800"/>
      </w:pPr>
    </w:lvl>
    <w:lvl w:ilvl="7">
      <w:start w:val="1"/>
      <w:numFmt w:val="decimal"/>
      <w:lvlText w:val="%1.%2.%3.%4.%5.%6.%7.%8."/>
      <w:lvlJc w:val="left"/>
      <w:pPr>
        <w:ind w:left="9360" w:hanging="1800"/>
      </w:pPr>
    </w:lvl>
    <w:lvl w:ilvl="8">
      <w:start w:val="1"/>
      <w:numFmt w:val="decimal"/>
      <w:lvlText w:val="%1.%2.%3.%4.%5.%6.%7.%8.%9."/>
      <w:lvlJc w:val="left"/>
      <w:pPr>
        <w:ind w:left="10800" w:hanging="2160"/>
      </w:pPr>
    </w:lvl>
  </w:abstractNum>
  <w:abstractNum w:abstractNumId="37">
    <w:nsid w:val="603F2D1A"/>
    <w:multiLevelType w:val="hybridMultilevel"/>
    <w:tmpl w:val="E23CB0DA"/>
    <w:lvl w:ilvl="0" w:tplc="BDEED22E">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8">
    <w:nsid w:val="64402A3C"/>
    <w:multiLevelType w:val="hybridMultilevel"/>
    <w:tmpl w:val="7020E5C6"/>
    <w:lvl w:ilvl="0" w:tplc="7B94630E">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9">
    <w:nsid w:val="659E3693"/>
    <w:multiLevelType w:val="hybridMultilevel"/>
    <w:tmpl w:val="648EF554"/>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0">
    <w:nsid w:val="6770097C"/>
    <w:multiLevelType w:val="hybridMultilevel"/>
    <w:tmpl w:val="6A48E7C6"/>
    <w:lvl w:ilvl="0" w:tplc="14927B64">
      <w:start w:val="1"/>
      <w:numFmt w:val="decimal"/>
      <w:lvlText w:val="%1."/>
      <w:lvlJc w:val="left"/>
      <w:pPr>
        <w:tabs>
          <w:tab w:val="num" w:pos="750"/>
        </w:tabs>
        <w:ind w:left="750" w:hanging="390"/>
      </w:pPr>
    </w:lvl>
    <w:lvl w:ilvl="1" w:tplc="0D7461A6">
      <w:numFmt w:val="none"/>
      <w:lvlText w:val=""/>
      <w:lvlJc w:val="left"/>
      <w:pPr>
        <w:tabs>
          <w:tab w:val="num" w:pos="360"/>
        </w:tabs>
      </w:pPr>
    </w:lvl>
    <w:lvl w:ilvl="2" w:tplc="70F4A562">
      <w:numFmt w:val="none"/>
      <w:lvlText w:val=""/>
      <w:lvlJc w:val="left"/>
      <w:pPr>
        <w:tabs>
          <w:tab w:val="num" w:pos="360"/>
        </w:tabs>
      </w:pPr>
    </w:lvl>
    <w:lvl w:ilvl="3" w:tplc="0E46D6A0">
      <w:numFmt w:val="none"/>
      <w:lvlText w:val=""/>
      <w:lvlJc w:val="left"/>
      <w:pPr>
        <w:tabs>
          <w:tab w:val="num" w:pos="360"/>
        </w:tabs>
      </w:pPr>
    </w:lvl>
    <w:lvl w:ilvl="4" w:tplc="363ACFF6">
      <w:numFmt w:val="none"/>
      <w:lvlText w:val=""/>
      <w:lvlJc w:val="left"/>
      <w:pPr>
        <w:tabs>
          <w:tab w:val="num" w:pos="360"/>
        </w:tabs>
      </w:pPr>
    </w:lvl>
    <w:lvl w:ilvl="5" w:tplc="BC08293C">
      <w:numFmt w:val="none"/>
      <w:lvlText w:val=""/>
      <w:lvlJc w:val="left"/>
      <w:pPr>
        <w:tabs>
          <w:tab w:val="num" w:pos="360"/>
        </w:tabs>
      </w:pPr>
    </w:lvl>
    <w:lvl w:ilvl="6" w:tplc="336C1CF6">
      <w:numFmt w:val="none"/>
      <w:lvlText w:val=""/>
      <w:lvlJc w:val="left"/>
      <w:pPr>
        <w:tabs>
          <w:tab w:val="num" w:pos="360"/>
        </w:tabs>
      </w:pPr>
    </w:lvl>
    <w:lvl w:ilvl="7" w:tplc="708E73C8">
      <w:numFmt w:val="none"/>
      <w:lvlText w:val=""/>
      <w:lvlJc w:val="left"/>
      <w:pPr>
        <w:tabs>
          <w:tab w:val="num" w:pos="360"/>
        </w:tabs>
      </w:pPr>
    </w:lvl>
    <w:lvl w:ilvl="8" w:tplc="544E98EC">
      <w:numFmt w:val="none"/>
      <w:lvlText w:val=""/>
      <w:lvlJc w:val="left"/>
      <w:pPr>
        <w:tabs>
          <w:tab w:val="num" w:pos="360"/>
        </w:tabs>
      </w:pPr>
    </w:lvl>
  </w:abstractNum>
  <w:abstractNum w:abstractNumId="41">
    <w:nsid w:val="68D20E56"/>
    <w:multiLevelType w:val="hybridMultilevel"/>
    <w:tmpl w:val="5DF04FF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2">
    <w:nsid w:val="777C1AB9"/>
    <w:multiLevelType w:val="multilevel"/>
    <w:tmpl w:val="CA1C351C"/>
    <w:lvl w:ilvl="0">
      <w:start w:val="2"/>
      <w:numFmt w:val="decimal"/>
      <w:lvlText w:val="%1."/>
      <w:lvlJc w:val="left"/>
      <w:pPr>
        <w:tabs>
          <w:tab w:val="num" w:pos="540"/>
        </w:tabs>
        <w:ind w:left="540" w:hanging="540"/>
      </w:pPr>
    </w:lvl>
    <w:lvl w:ilvl="1">
      <w:start w:val="3"/>
      <w:numFmt w:val="decimal"/>
      <w:lvlText w:val="%1.%2."/>
      <w:lvlJc w:val="left"/>
      <w:pPr>
        <w:tabs>
          <w:tab w:val="num" w:pos="540"/>
        </w:tabs>
        <w:ind w:left="540" w:hanging="540"/>
      </w:pPr>
    </w:lvl>
    <w:lvl w:ilvl="2">
      <w:start w:val="3"/>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3">
    <w:nsid w:val="7C3B3BF0"/>
    <w:multiLevelType w:val="multilevel"/>
    <w:tmpl w:val="00000001"/>
    <w:lvl w:ilvl="0">
      <w:numFmt w:val="bullet"/>
      <w:lvlText w:val=""/>
      <w:lvlJc w:val="left"/>
      <w:pPr>
        <w:tabs>
          <w:tab w:val="num" w:pos="0"/>
        </w:tabs>
      </w:pPr>
      <w:rPr>
        <w:rFonts w:ascii="Symbol" w:hAnsi="Symbol" w:cs="Symbol"/>
      </w:rPr>
    </w:lvl>
    <w:lvl w:ilvl="1">
      <w:numFmt w:val="bullet"/>
      <w:lvlText w:val=""/>
      <w:lvlJc w:val="left"/>
      <w:pPr>
        <w:tabs>
          <w:tab w:val="num" w:pos="0"/>
        </w:tabs>
      </w:pPr>
      <w:rPr>
        <w:rFonts w:ascii="Symbol" w:hAnsi="Symbol" w:cs="Symbol"/>
      </w:rPr>
    </w:lvl>
    <w:lvl w:ilvl="2">
      <w:numFmt w:val="bullet"/>
      <w:lvlText w:val=""/>
      <w:lvlJc w:val="left"/>
      <w:pPr>
        <w:tabs>
          <w:tab w:val="num" w:pos="0"/>
        </w:tabs>
      </w:pPr>
      <w:rPr>
        <w:rFonts w:ascii="Symbol" w:hAnsi="Symbol" w:cs="Symbol"/>
      </w:rPr>
    </w:lvl>
    <w:lvl w:ilvl="3">
      <w:numFmt w:val="bullet"/>
      <w:lvlText w:val=""/>
      <w:lvlJc w:val="left"/>
      <w:pPr>
        <w:tabs>
          <w:tab w:val="num" w:pos="0"/>
        </w:tabs>
      </w:pPr>
      <w:rPr>
        <w:rFonts w:ascii="Symbol" w:hAnsi="Symbol" w:cs="Symbol"/>
      </w:rPr>
    </w:lvl>
    <w:lvl w:ilvl="4">
      <w:numFmt w:val="bullet"/>
      <w:lvlText w:val=""/>
      <w:lvlJc w:val="left"/>
      <w:pPr>
        <w:tabs>
          <w:tab w:val="num" w:pos="0"/>
        </w:tabs>
      </w:pPr>
      <w:rPr>
        <w:rFonts w:ascii="Symbol" w:hAnsi="Symbol" w:cs="Symbol"/>
      </w:rPr>
    </w:lvl>
    <w:lvl w:ilvl="5">
      <w:numFmt w:val="bullet"/>
      <w:lvlText w:val=""/>
      <w:lvlJc w:val="left"/>
      <w:pPr>
        <w:tabs>
          <w:tab w:val="num" w:pos="0"/>
        </w:tabs>
      </w:pPr>
      <w:rPr>
        <w:rFonts w:ascii="Symbol" w:hAnsi="Symbol" w:cs="Symbol"/>
      </w:rPr>
    </w:lvl>
    <w:lvl w:ilvl="6">
      <w:numFmt w:val="bullet"/>
      <w:lvlText w:val=""/>
      <w:lvlJc w:val="left"/>
      <w:pPr>
        <w:tabs>
          <w:tab w:val="num" w:pos="0"/>
        </w:tabs>
      </w:pPr>
      <w:rPr>
        <w:rFonts w:ascii="Symbol" w:hAnsi="Symbol" w:cs="Symbol"/>
      </w:rPr>
    </w:lvl>
    <w:lvl w:ilvl="7">
      <w:numFmt w:val="bullet"/>
      <w:lvlText w:val=""/>
      <w:lvlJc w:val="left"/>
      <w:pPr>
        <w:tabs>
          <w:tab w:val="num" w:pos="0"/>
        </w:tabs>
      </w:pPr>
      <w:rPr>
        <w:rFonts w:ascii="Symbol" w:hAnsi="Symbol" w:cs="Symbol"/>
      </w:rPr>
    </w:lvl>
    <w:lvl w:ilvl="8">
      <w:numFmt w:val="bullet"/>
      <w:lvlText w:val=""/>
      <w:lvlJc w:val="left"/>
      <w:pPr>
        <w:tabs>
          <w:tab w:val="num" w:pos="0"/>
        </w:tabs>
      </w:pPr>
      <w:rPr>
        <w:rFonts w:ascii="Symbol" w:hAnsi="Symbol" w:cs="Symbol"/>
      </w:rPr>
    </w:lvl>
  </w:abstractNum>
  <w:abstractNum w:abstractNumId="44">
    <w:nsid w:val="7C3E1A2F"/>
    <w:multiLevelType w:val="hybridMultilevel"/>
    <w:tmpl w:val="4864886E"/>
    <w:lvl w:ilvl="0" w:tplc="80D4DD5A">
      <w:start w:val="1"/>
      <w:numFmt w:val="decimal"/>
      <w:lvlText w:val="%1."/>
      <w:lvlJc w:val="left"/>
      <w:pPr>
        <w:ind w:left="720" w:hanging="360"/>
      </w:pPr>
      <w:rPr>
        <w:rFonts w:hint="default"/>
        <w:color w:val="0000FF"/>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5">
    <w:nsid w:val="7CED5548"/>
    <w:multiLevelType w:val="multilevel"/>
    <w:tmpl w:val="B1EE6C4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6">
    <w:nsid w:val="7F257BDE"/>
    <w:multiLevelType w:val="hybridMultilevel"/>
    <w:tmpl w:val="BCC0845E"/>
    <w:lvl w:ilvl="0" w:tplc="4BCE9460">
      <w:start w:val="1"/>
      <w:numFmt w:val="decimal"/>
      <w:lvlText w:val="%1."/>
      <w:lvlJc w:val="left"/>
      <w:pPr>
        <w:ind w:left="587" w:hanging="360"/>
      </w:pPr>
      <w:rPr>
        <w:rFonts w:hint="default"/>
      </w:rPr>
    </w:lvl>
    <w:lvl w:ilvl="1" w:tplc="04190019">
      <w:start w:val="1"/>
      <w:numFmt w:val="lowerLetter"/>
      <w:lvlText w:val="%2."/>
      <w:lvlJc w:val="left"/>
      <w:pPr>
        <w:ind w:left="1307" w:hanging="360"/>
      </w:pPr>
    </w:lvl>
    <w:lvl w:ilvl="2" w:tplc="0419001B">
      <w:start w:val="1"/>
      <w:numFmt w:val="lowerRoman"/>
      <w:lvlText w:val="%3."/>
      <w:lvlJc w:val="right"/>
      <w:pPr>
        <w:ind w:left="2027" w:hanging="180"/>
      </w:pPr>
    </w:lvl>
    <w:lvl w:ilvl="3" w:tplc="0419000F">
      <w:start w:val="1"/>
      <w:numFmt w:val="decimal"/>
      <w:lvlText w:val="%4."/>
      <w:lvlJc w:val="left"/>
      <w:pPr>
        <w:ind w:left="2747" w:hanging="360"/>
      </w:pPr>
    </w:lvl>
    <w:lvl w:ilvl="4" w:tplc="04190019">
      <w:start w:val="1"/>
      <w:numFmt w:val="lowerLetter"/>
      <w:lvlText w:val="%5."/>
      <w:lvlJc w:val="left"/>
      <w:pPr>
        <w:ind w:left="3467" w:hanging="360"/>
      </w:pPr>
    </w:lvl>
    <w:lvl w:ilvl="5" w:tplc="0419001B">
      <w:start w:val="1"/>
      <w:numFmt w:val="lowerRoman"/>
      <w:lvlText w:val="%6."/>
      <w:lvlJc w:val="right"/>
      <w:pPr>
        <w:ind w:left="4187" w:hanging="180"/>
      </w:pPr>
    </w:lvl>
    <w:lvl w:ilvl="6" w:tplc="0419000F">
      <w:start w:val="1"/>
      <w:numFmt w:val="decimal"/>
      <w:lvlText w:val="%7."/>
      <w:lvlJc w:val="left"/>
      <w:pPr>
        <w:ind w:left="4907" w:hanging="360"/>
      </w:pPr>
    </w:lvl>
    <w:lvl w:ilvl="7" w:tplc="04190019">
      <w:start w:val="1"/>
      <w:numFmt w:val="lowerLetter"/>
      <w:lvlText w:val="%8."/>
      <w:lvlJc w:val="left"/>
      <w:pPr>
        <w:ind w:left="5627" w:hanging="360"/>
      </w:pPr>
    </w:lvl>
    <w:lvl w:ilvl="8" w:tplc="0419001B">
      <w:start w:val="1"/>
      <w:numFmt w:val="lowerRoman"/>
      <w:lvlText w:val="%9."/>
      <w:lvlJc w:val="right"/>
      <w:pPr>
        <w:ind w:left="6347" w:hanging="180"/>
      </w:pPr>
    </w:lvl>
  </w:abstractNum>
  <w:num w:numId="1">
    <w:abstractNumId w:val="10"/>
  </w:num>
  <w:num w:numId="2">
    <w:abstractNumId w:val="11"/>
  </w:num>
  <w:num w:numId="3">
    <w:abstractNumId w:val="12"/>
  </w:num>
  <w:num w:numId="4">
    <w:abstractNumId w:val="13"/>
  </w:num>
  <w:num w:numId="5">
    <w:abstractNumId w:val="34"/>
  </w:num>
  <w:num w:numId="6">
    <w:abstractNumId w:val="43"/>
  </w:num>
  <w:num w:numId="7">
    <w:abstractNumId w:val="23"/>
  </w:num>
  <w:num w:numId="8">
    <w:abstractNumId w:val="31"/>
  </w:num>
  <w:num w:numId="9">
    <w:abstractNumId w:val="35"/>
  </w:num>
  <w:num w:numId="10">
    <w:abstractNumId w:val="30"/>
  </w:num>
  <w:num w:numId="11">
    <w:abstractNumId w:val="44"/>
  </w:num>
  <w:num w:numId="12">
    <w:abstractNumId w:val="29"/>
  </w:num>
  <w:num w:numId="13">
    <w:abstractNumId w:val="46"/>
  </w:num>
  <w:num w:numId="14">
    <w:abstractNumId w:val="27"/>
  </w:num>
  <w:num w:numId="15">
    <w:abstractNumId w:val="39"/>
  </w:num>
  <w:num w:numId="16">
    <w:abstractNumId w:val="22"/>
  </w:num>
  <w:num w:numId="1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8"/>
  </w:num>
  <w:num w:numId="19">
    <w:abstractNumId w:val="21"/>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2"/>
    <w:lvlOverride w:ilvl="0">
      <w:startOverride w:val="2"/>
    </w:lvlOverride>
    <w:lvlOverride w:ilvl="1">
      <w:startOverride w:val="3"/>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num>
  <w:num w:numId="22">
    <w:abstractNumId w:val="36"/>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1"/>
  </w:num>
  <w:num w:numId="25">
    <w:abstractNumId w:val="26"/>
  </w:num>
  <w:num w:numId="2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5"/>
  </w:num>
  <w:num w:numId="28">
    <w:abstractNumId w:val="14"/>
  </w:num>
  <w:num w:numId="29">
    <w:abstractNumId w:val="16"/>
  </w:num>
  <w:num w:numId="30">
    <w:abstractNumId w:val="28"/>
  </w:num>
  <w:num w:numId="31">
    <w:abstractNumId w:val="33"/>
  </w:num>
  <w:num w:numId="32">
    <w:abstractNumId w:val="24"/>
  </w:num>
  <w:num w:numId="33">
    <w:abstractNumId w:val="18"/>
  </w:num>
  <w:num w:numId="34">
    <w:abstractNumId w:val="15"/>
  </w:num>
  <w:num w:numId="35">
    <w:abstractNumId w:val="37"/>
  </w:num>
  <w:num w:numId="36">
    <w:abstractNumId w:val="19"/>
  </w:num>
  <w:num w:numId="37">
    <w:abstractNumId w:val="9"/>
  </w:num>
  <w:num w:numId="38">
    <w:abstractNumId w:val="7"/>
  </w:num>
  <w:num w:numId="39">
    <w:abstractNumId w:val="6"/>
  </w:num>
  <w:num w:numId="40">
    <w:abstractNumId w:val="5"/>
  </w:num>
  <w:num w:numId="41">
    <w:abstractNumId w:val="4"/>
  </w:num>
  <w:num w:numId="42">
    <w:abstractNumId w:val="8"/>
  </w:num>
  <w:num w:numId="43">
    <w:abstractNumId w:val="3"/>
  </w:num>
  <w:num w:numId="44">
    <w:abstractNumId w:val="2"/>
  </w:num>
  <w:num w:numId="45">
    <w:abstractNumId w:val="1"/>
  </w:num>
  <w:num w:numId="46">
    <w:abstractNumId w:val="0"/>
  </w:num>
  <w:num w:numId="47">
    <w:abstractNumId w:val="25"/>
  </w:num>
  <w:num w:numId="48">
    <w:abstractNumId w:val="20"/>
  </w:num>
  <w:num w:numId="49">
    <w:abstractNumId w:val="4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embedSystemFonts/>
  <w:doNotTrackMoves/>
  <w:defaultTabStop w:val="709"/>
  <w:doNotHyphenateCaps/>
  <w:drawingGridHorizontalSpacing w:val="110"/>
  <w:displayHorizontalDrawingGridEvery w:val="2"/>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F23DF"/>
    <w:rsid w:val="000014FF"/>
    <w:rsid w:val="00002562"/>
    <w:rsid w:val="000047ED"/>
    <w:rsid w:val="00010737"/>
    <w:rsid w:val="00021300"/>
    <w:rsid w:val="00022632"/>
    <w:rsid w:val="00025C0A"/>
    <w:rsid w:val="00025D77"/>
    <w:rsid w:val="0002647C"/>
    <w:rsid w:val="000269A9"/>
    <w:rsid w:val="00027A83"/>
    <w:rsid w:val="000305BF"/>
    <w:rsid w:val="0003166E"/>
    <w:rsid w:val="00032B0E"/>
    <w:rsid w:val="000359F0"/>
    <w:rsid w:val="00041E43"/>
    <w:rsid w:val="000438B5"/>
    <w:rsid w:val="00050B42"/>
    <w:rsid w:val="00055F9A"/>
    <w:rsid w:val="000568DC"/>
    <w:rsid w:val="00063708"/>
    <w:rsid w:val="0006407E"/>
    <w:rsid w:val="0006621B"/>
    <w:rsid w:val="00066DE9"/>
    <w:rsid w:val="000729F2"/>
    <w:rsid w:val="00074AB9"/>
    <w:rsid w:val="0007510E"/>
    <w:rsid w:val="00075F62"/>
    <w:rsid w:val="00076DE6"/>
    <w:rsid w:val="000776A9"/>
    <w:rsid w:val="00082AC1"/>
    <w:rsid w:val="00083201"/>
    <w:rsid w:val="00086140"/>
    <w:rsid w:val="000876CA"/>
    <w:rsid w:val="00087E85"/>
    <w:rsid w:val="00090262"/>
    <w:rsid w:val="00090A50"/>
    <w:rsid w:val="00092F5D"/>
    <w:rsid w:val="00093B26"/>
    <w:rsid w:val="000A0084"/>
    <w:rsid w:val="000A09E7"/>
    <w:rsid w:val="000A2206"/>
    <w:rsid w:val="000A7D8A"/>
    <w:rsid w:val="000B54A9"/>
    <w:rsid w:val="000B5B75"/>
    <w:rsid w:val="000C21FB"/>
    <w:rsid w:val="000C2976"/>
    <w:rsid w:val="000C2D3F"/>
    <w:rsid w:val="000C605E"/>
    <w:rsid w:val="000C7034"/>
    <w:rsid w:val="000D1575"/>
    <w:rsid w:val="000D34EB"/>
    <w:rsid w:val="000D5720"/>
    <w:rsid w:val="000D672F"/>
    <w:rsid w:val="000D6D9D"/>
    <w:rsid w:val="000D6EF8"/>
    <w:rsid w:val="000D70F1"/>
    <w:rsid w:val="000D71A3"/>
    <w:rsid w:val="000D7C80"/>
    <w:rsid w:val="000D7DC1"/>
    <w:rsid w:val="000E73D2"/>
    <w:rsid w:val="000E745F"/>
    <w:rsid w:val="000F2367"/>
    <w:rsid w:val="000F28B8"/>
    <w:rsid w:val="000F5446"/>
    <w:rsid w:val="000F6F67"/>
    <w:rsid w:val="00101BE5"/>
    <w:rsid w:val="00101F27"/>
    <w:rsid w:val="00102C7E"/>
    <w:rsid w:val="00104AB4"/>
    <w:rsid w:val="00107230"/>
    <w:rsid w:val="001072AA"/>
    <w:rsid w:val="00111548"/>
    <w:rsid w:val="00111DA5"/>
    <w:rsid w:val="001122AD"/>
    <w:rsid w:val="001127B2"/>
    <w:rsid w:val="00114A27"/>
    <w:rsid w:val="00115680"/>
    <w:rsid w:val="0012026C"/>
    <w:rsid w:val="00120360"/>
    <w:rsid w:val="00120464"/>
    <w:rsid w:val="001205A9"/>
    <w:rsid w:val="00121B73"/>
    <w:rsid w:val="0012234A"/>
    <w:rsid w:val="001225FE"/>
    <w:rsid w:val="001226DD"/>
    <w:rsid w:val="00122F92"/>
    <w:rsid w:val="00130230"/>
    <w:rsid w:val="0013211A"/>
    <w:rsid w:val="00132355"/>
    <w:rsid w:val="001323FB"/>
    <w:rsid w:val="00132C04"/>
    <w:rsid w:val="00133122"/>
    <w:rsid w:val="0013376E"/>
    <w:rsid w:val="00135A02"/>
    <w:rsid w:val="001404B2"/>
    <w:rsid w:val="00140AB3"/>
    <w:rsid w:val="0014254A"/>
    <w:rsid w:val="00143F3A"/>
    <w:rsid w:val="001449C1"/>
    <w:rsid w:val="00146273"/>
    <w:rsid w:val="00147BC3"/>
    <w:rsid w:val="00150934"/>
    <w:rsid w:val="00150CFA"/>
    <w:rsid w:val="00156748"/>
    <w:rsid w:val="00162188"/>
    <w:rsid w:val="0016299D"/>
    <w:rsid w:val="001637A9"/>
    <w:rsid w:val="00164621"/>
    <w:rsid w:val="00166AA1"/>
    <w:rsid w:val="0016746D"/>
    <w:rsid w:val="00170213"/>
    <w:rsid w:val="001740C3"/>
    <w:rsid w:val="001740F6"/>
    <w:rsid w:val="00177826"/>
    <w:rsid w:val="001807FD"/>
    <w:rsid w:val="00186246"/>
    <w:rsid w:val="001876B8"/>
    <w:rsid w:val="00187E72"/>
    <w:rsid w:val="00192D5E"/>
    <w:rsid w:val="00193970"/>
    <w:rsid w:val="00194073"/>
    <w:rsid w:val="001950EB"/>
    <w:rsid w:val="001A031C"/>
    <w:rsid w:val="001A2ABA"/>
    <w:rsid w:val="001A56F7"/>
    <w:rsid w:val="001A754B"/>
    <w:rsid w:val="001B00DD"/>
    <w:rsid w:val="001B021F"/>
    <w:rsid w:val="001B2BE9"/>
    <w:rsid w:val="001B5D9D"/>
    <w:rsid w:val="001B639F"/>
    <w:rsid w:val="001B6611"/>
    <w:rsid w:val="001C737E"/>
    <w:rsid w:val="001D2750"/>
    <w:rsid w:val="001D33F0"/>
    <w:rsid w:val="001D38F3"/>
    <w:rsid w:val="001D4D70"/>
    <w:rsid w:val="001D69BA"/>
    <w:rsid w:val="001E2F9B"/>
    <w:rsid w:val="001E30FF"/>
    <w:rsid w:val="001E3526"/>
    <w:rsid w:val="001E6953"/>
    <w:rsid w:val="001E6FC7"/>
    <w:rsid w:val="001F0E91"/>
    <w:rsid w:val="001F2855"/>
    <w:rsid w:val="001F4DA6"/>
    <w:rsid w:val="001F5A74"/>
    <w:rsid w:val="001F5CBB"/>
    <w:rsid w:val="001F605C"/>
    <w:rsid w:val="001F624A"/>
    <w:rsid w:val="001F6346"/>
    <w:rsid w:val="001F7DE0"/>
    <w:rsid w:val="0020601B"/>
    <w:rsid w:val="00207C50"/>
    <w:rsid w:val="002116F6"/>
    <w:rsid w:val="00216E4C"/>
    <w:rsid w:val="00221720"/>
    <w:rsid w:val="002268F5"/>
    <w:rsid w:val="00226ABC"/>
    <w:rsid w:val="002337A6"/>
    <w:rsid w:val="002340AA"/>
    <w:rsid w:val="002364A0"/>
    <w:rsid w:val="0024083C"/>
    <w:rsid w:val="0024350C"/>
    <w:rsid w:val="0024405D"/>
    <w:rsid w:val="00245A25"/>
    <w:rsid w:val="00251765"/>
    <w:rsid w:val="0025260F"/>
    <w:rsid w:val="0025299C"/>
    <w:rsid w:val="00255203"/>
    <w:rsid w:val="0025531B"/>
    <w:rsid w:val="002568C5"/>
    <w:rsid w:val="002611ED"/>
    <w:rsid w:val="00261257"/>
    <w:rsid w:val="00264455"/>
    <w:rsid w:val="00264491"/>
    <w:rsid w:val="00265C15"/>
    <w:rsid w:val="002673F0"/>
    <w:rsid w:val="00270C4D"/>
    <w:rsid w:val="00282772"/>
    <w:rsid w:val="002835D1"/>
    <w:rsid w:val="002868C1"/>
    <w:rsid w:val="0029022A"/>
    <w:rsid w:val="00290C23"/>
    <w:rsid w:val="00291481"/>
    <w:rsid w:val="00291AE6"/>
    <w:rsid w:val="002924B6"/>
    <w:rsid w:val="00293EB7"/>
    <w:rsid w:val="002971B9"/>
    <w:rsid w:val="002971CB"/>
    <w:rsid w:val="002A008D"/>
    <w:rsid w:val="002A0C36"/>
    <w:rsid w:val="002A3DD8"/>
    <w:rsid w:val="002A4C5B"/>
    <w:rsid w:val="002A6209"/>
    <w:rsid w:val="002A67B1"/>
    <w:rsid w:val="002A7501"/>
    <w:rsid w:val="002B274A"/>
    <w:rsid w:val="002B3B4C"/>
    <w:rsid w:val="002B76B5"/>
    <w:rsid w:val="002C3C45"/>
    <w:rsid w:val="002C3FD7"/>
    <w:rsid w:val="002C4696"/>
    <w:rsid w:val="002C4D8A"/>
    <w:rsid w:val="002C61DE"/>
    <w:rsid w:val="002D00E5"/>
    <w:rsid w:val="002D0A33"/>
    <w:rsid w:val="002D0B40"/>
    <w:rsid w:val="002D6711"/>
    <w:rsid w:val="002E0A60"/>
    <w:rsid w:val="002E0F66"/>
    <w:rsid w:val="002E17D4"/>
    <w:rsid w:val="002E4E8F"/>
    <w:rsid w:val="002E58A6"/>
    <w:rsid w:val="002E6261"/>
    <w:rsid w:val="002F106C"/>
    <w:rsid w:val="002F19ED"/>
    <w:rsid w:val="00301EB0"/>
    <w:rsid w:val="003065C0"/>
    <w:rsid w:val="003142A7"/>
    <w:rsid w:val="0031474B"/>
    <w:rsid w:val="00314D5B"/>
    <w:rsid w:val="0031564C"/>
    <w:rsid w:val="0031757B"/>
    <w:rsid w:val="00320E70"/>
    <w:rsid w:val="00321453"/>
    <w:rsid w:val="00321661"/>
    <w:rsid w:val="00321F92"/>
    <w:rsid w:val="003228D9"/>
    <w:rsid w:val="003239E4"/>
    <w:rsid w:val="00323B61"/>
    <w:rsid w:val="00325A49"/>
    <w:rsid w:val="003261E3"/>
    <w:rsid w:val="00327764"/>
    <w:rsid w:val="00331B87"/>
    <w:rsid w:val="00340441"/>
    <w:rsid w:val="0034174C"/>
    <w:rsid w:val="00344A45"/>
    <w:rsid w:val="003450CA"/>
    <w:rsid w:val="0034584A"/>
    <w:rsid w:val="00347828"/>
    <w:rsid w:val="0034784C"/>
    <w:rsid w:val="00350AFC"/>
    <w:rsid w:val="003515E8"/>
    <w:rsid w:val="00353C25"/>
    <w:rsid w:val="003541F4"/>
    <w:rsid w:val="00354E40"/>
    <w:rsid w:val="0036104B"/>
    <w:rsid w:val="00361E70"/>
    <w:rsid w:val="0036588B"/>
    <w:rsid w:val="00365958"/>
    <w:rsid w:val="00366514"/>
    <w:rsid w:val="003671FB"/>
    <w:rsid w:val="003714B8"/>
    <w:rsid w:val="0037238C"/>
    <w:rsid w:val="00375E23"/>
    <w:rsid w:val="0037616C"/>
    <w:rsid w:val="00377336"/>
    <w:rsid w:val="00380363"/>
    <w:rsid w:val="00382762"/>
    <w:rsid w:val="00385FCA"/>
    <w:rsid w:val="00391D52"/>
    <w:rsid w:val="00392D12"/>
    <w:rsid w:val="00395F8B"/>
    <w:rsid w:val="00396BBB"/>
    <w:rsid w:val="0039769C"/>
    <w:rsid w:val="003A1D9B"/>
    <w:rsid w:val="003B345D"/>
    <w:rsid w:val="003C1E4F"/>
    <w:rsid w:val="003C275B"/>
    <w:rsid w:val="003C36F5"/>
    <w:rsid w:val="003C378A"/>
    <w:rsid w:val="003C6990"/>
    <w:rsid w:val="003D3EE1"/>
    <w:rsid w:val="003D5A2B"/>
    <w:rsid w:val="003D7A2D"/>
    <w:rsid w:val="003D7A70"/>
    <w:rsid w:val="003E2BDA"/>
    <w:rsid w:val="003E37AE"/>
    <w:rsid w:val="003E56BB"/>
    <w:rsid w:val="003E5745"/>
    <w:rsid w:val="003E690B"/>
    <w:rsid w:val="003F16F8"/>
    <w:rsid w:val="003F1E00"/>
    <w:rsid w:val="003F444D"/>
    <w:rsid w:val="00401CA0"/>
    <w:rsid w:val="00402997"/>
    <w:rsid w:val="00404B80"/>
    <w:rsid w:val="00405C75"/>
    <w:rsid w:val="00406F20"/>
    <w:rsid w:val="00410CFC"/>
    <w:rsid w:val="00414A60"/>
    <w:rsid w:val="0041504A"/>
    <w:rsid w:val="0041682A"/>
    <w:rsid w:val="00417287"/>
    <w:rsid w:val="00424401"/>
    <w:rsid w:val="00427513"/>
    <w:rsid w:val="00427DDD"/>
    <w:rsid w:val="00432A9D"/>
    <w:rsid w:val="004345EB"/>
    <w:rsid w:val="00434611"/>
    <w:rsid w:val="00436A9E"/>
    <w:rsid w:val="004373E9"/>
    <w:rsid w:val="00440AD9"/>
    <w:rsid w:val="00441B38"/>
    <w:rsid w:val="00441F04"/>
    <w:rsid w:val="00442E03"/>
    <w:rsid w:val="0044364A"/>
    <w:rsid w:val="00444E8D"/>
    <w:rsid w:val="004457C5"/>
    <w:rsid w:val="004474A4"/>
    <w:rsid w:val="004475C4"/>
    <w:rsid w:val="00447D01"/>
    <w:rsid w:val="004553BA"/>
    <w:rsid w:val="00456A6A"/>
    <w:rsid w:val="00461703"/>
    <w:rsid w:val="004651BA"/>
    <w:rsid w:val="00465C1D"/>
    <w:rsid w:val="00466559"/>
    <w:rsid w:val="00471946"/>
    <w:rsid w:val="00471FA7"/>
    <w:rsid w:val="0047581A"/>
    <w:rsid w:val="004814A8"/>
    <w:rsid w:val="00482DFC"/>
    <w:rsid w:val="00483EC5"/>
    <w:rsid w:val="00491056"/>
    <w:rsid w:val="004910C1"/>
    <w:rsid w:val="00491E7C"/>
    <w:rsid w:val="00493357"/>
    <w:rsid w:val="004937BB"/>
    <w:rsid w:val="00493944"/>
    <w:rsid w:val="00494D2C"/>
    <w:rsid w:val="00496081"/>
    <w:rsid w:val="004960FC"/>
    <w:rsid w:val="004A00A3"/>
    <w:rsid w:val="004A1BE2"/>
    <w:rsid w:val="004A1D75"/>
    <w:rsid w:val="004A3A93"/>
    <w:rsid w:val="004A5A9D"/>
    <w:rsid w:val="004A5BF4"/>
    <w:rsid w:val="004B59DE"/>
    <w:rsid w:val="004B5B9D"/>
    <w:rsid w:val="004C15C5"/>
    <w:rsid w:val="004C4272"/>
    <w:rsid w:val="004C4D30"/>
    <w:rsid w:val="004C633B"/>
    <w:rsid w:val="004D2577"/>
    <w:rsid w:val="004D7B9E"/>
    <w:rsid w:val="004E17AE"/>
    <w:rsid w:val="004E2E7C"/>
    <w:rsid w:val="004E4220"/>
    <w:rsid w:val="004E53E4"/>
    <w:rsid w:val="004E557C"/>
    <w:rsid w:val="004E5CB9"/>
    <w:rsid w:val="004E7B02"/>
    <w:rsid w:val="004F12A8"/>
    <w:rsid w:val="004F2ADA"/>
    <w:rsid w:val="004F2C0B"/>
    <w:rsid w:val="00500A3C"/>
    <w:rsid w:val="005020AC"/>
    <w:rsid w:val="005027A8"/>
    <w:rsid w:val="005031BA"/>
    <w:rsid w:val="00504760"/>
    <w:rsid w:val="00504F4F"/>
    <w:rsid w:val="005127C3"/>
    <w:rsid w:val="00514006"/>
    <w:rsid w:val="00517130"/>
    <w:rsid w:val="005178C7"/>
    <w:rsid w:val="005219CE"/>
    <w:rsid w:val="00524E80"/>
    <w:rsid w:val="00525837"/>
    <w:rsid w:val="005263E8"/>
    <w:rsid w:val="005266D2"/>
    <w:rsid w:val="00526F2D"/>
    <w:rsid w:val="00527DF5"/>
    <w:rsid w:val="00535639"/>
    <w:rsid w:val="00537355"/>
    <w:rsid w:val="005449A0"/>
    <w:rsid w:val="00544FDF"/>
    <w:rsid w:val="0054573E"/>
    <w:rsid w:val="00546915"/>
    <w:rsid w:val="0054752B"/>
    <w:rsid w:val="00547FB3"/>
    <w:rsid w:val="00547FBF"/>
    <w:rsid w:val="00557FD1"/>
    <w:rsid w:val="0056595A"/>
    <w:rsid w:val="005659E1"/>
    <w:rsid w:val="00565F32"/>
    <w:rsid w:val="00566B8A"/>
    <w:rsid w:val="00576BCA"/>
    <w:rsid w:val="00580ED2"/>
    <w:rsid w:val="00582AF2"/>
    <w:rsid w:val="0058534B"/>
    <w:rsid w:val="005931C5"/>
    <w:rsid w:val="0059419B"/>
    <w:rsid w:val="0059669D"/>
    <w:rsid w:val="005971F1"/>
    <w:rsid w:val="005973A5"/>
    <w:rsid w:val="00597A90"/>
    <w:rsid w:val="00597B50"/>
    <w:rsid w:val="005A036A"/>
    <w:rsid w:val="005A1444"/>
    <w:rsid w:val="005A198A"/>
    <w:rsid w:val="005A4894"/>
    <w:rsid w:val="005A4BBE"/>
    <w:rsid w:val="005A680D"/>
    <w:rsid w:val="005B0A55"/>
    <w:rsid w:val="005B1621"/>
    <w:rsid w:val="005B2600"/>
    <w:rsid w:val="005B2F25"/>
    <w:rsid w:val="005B4351"/>
    <w:rsid w:val="005B4C5B"/>
    <w:rsid w:val="005B65EA"/>
    <w:rsid w:val="005B6D6A"/>
    <w:rsid w:val="005B74DD"/>
    <w:rsid w:val="005C1840"/>
    <w:rsid w:val="005C1E1A"/>
    <w:rsid w:val="005C3EF2"/>
    <w:rsid w:val="005D0889"/>
    <w:rsid w:val="005D4782"/>
    <w:rsid w:val="005D5D10"/>
    <w:rsid w:val="005D7F6F"/>
    <w:rsid w:val="005E07EA"/>
    <w:rsid w:val="005E0EF7"/>
    <w:rsid w:val="005E2255"/>
    <w:rsid w:val="005E3515"/>
    <w:rsid w:val="005E416D"/>
    <w:rsid w:val="005E73CB"/>
    <w:rsid w:val="005E7C8D"/>
    <w:rsid w:val="005F02FA"/>
    <w:rsid w:val="005F06C0"/>
    <w:rsid w:val="005F0A00"/>
    <w:rsid w:val="005F5268"/>
    <w:rsid w:val="005F5F08"/>
    <w:rsid w:val="005F65BF"/>
    <w:rsid w:val="005F6B4D"/>
    <w:rsid w:val="005F79C4"/>
    <w:rsid w:val="00600792"/>
    <w:rsid w:val="00600D21"/>
    <w:rsid w:val="006022E2"/>
    <w:rsid w:val="00604CAF"/>
    <w:rsid w:val="00604D8F"/>
    <w:rsid w:val="00610221"/>
    <w:rsid w:val="00610FAB"/>
    <w:rsid w:val="00611E72"/>
    <w:rsid w:val="00611E94"/>
    <w:rsid w:val="00612CFB"/>
    <w:rsid w:val="0061462F"/>
    <w:rsid w:val="0062063F"/>
    <w:rsid w:val="0062282E"/>
    <w:rsid w:val="00622A06"/>
    <w:rsid w:val="006238DE"/>
    <w:rsid w:val="00624C76"/>
    <w:rsid w:val="00626839"/>
    <w:rsid w:val="00630468"/>
    <w:rsid w:val="00631130"/>
    <w:rsid w:val="00633260"/>
    <w:rsid w:val="00633932"/>
    <w:rsid w:val="006343B4"/>
    <w:rsid w:val="006344A8"/>
    <w:rsid w:val="00635F54"/>
    <w:rsid w:val="00636593"/>
    <w:rsid w:val="006436EC"/>
    <w:rsid w:val="006439C9"/>
    <w:rsid w:val="00645396"/>
    <w:rsid w:val="00646748"/>
    <w:rsid w:val="00646BF0"/>
    <w:rsid w:val="00650A34"/>
    <w:rsid w:val="00654F13"/>
    <w:rsid w:val="00655985"/>
    <w:rsid w:val="00655BD1"/>
    <w:rsid w:val="0065770E"/>
    <w:rsid w:val="00660E3F"/>
    <w:rsid w:val="00665450"/>
    <w:rsid w:val="00665C30"/>
    <w:rsid w:val="0066694A"/>
    <w:rsid w:val="00667E62"/>
    <w:rsid w:val="00670341"/>
    <w:rsid w:val="0067186F"/>
    <w:rsid w:val="00672076"/>
    <w:rsid w:val="00675A2E"/>
    <w:rsid w:val="00675E2E"/>
    <w:rsid w:val="0068077F"/>
    <w:rsid w:val="00683649"/>
    <w:rsid w:val="00684349"/>
    <w:rsid w:val="00686638"/>
    <w:rsid w:val="00686F6E"/>
    <w:rsid w:val="00690281"/>
    <w:rsid w:val="00692EA2"/>
    <w:rsid w:val="006936A0"/>
    <w:rsid w:val="006971A7"/>
    <w:rsid w:val="00697F70"/>
    <w:rsid w:val="006A0ADC"/>
    <w:rsid w:val="006A3CA1"/>
    <w:rsid w:val="006A5865"/>
    <w:rsid w:val="006A7AE2"/>
    <w:rsid w:val="006B04AE"/>
    <w:rsid w:val="006B082B"/>
    <w:rsid w:val="006B1B4D"/>
    <w:rsid w:val="006B311A"/>
    <w:rsid w:val="006C1BAE"/>
    <w:rsid w:val="006C4DD9"/>
    <w:rsid w:val="006C52CD"/>
    <w:rsid w:val="006C652C"/>
    <w:rsid w:val="006C7CEA"/>
    <w:rsid w:val="006D0D35"/>
    <w:rsid w:val="006D16F1"/>
    <w:rsid w:val="006D2244"/>
    <w:rsid w:val="006D2C4B"/>
    <w:rsid w:val="006D3123"/>
    <w:rsid w:val="006D6FC5"/>
    <w:rsid w:val="006E0DA8"/>
    <w:rsid w:val="006E5799"/>
    <w:rsid w:val="006E6957"/>
    <w:rsid w:val="006F2D7F"/>
    <w:rsid w:val="006F3A07"/>
    <w:rsid w:val="006F41B4"/>
    <w:rsid w:val="006F44A4"/>
    <w:rsid w:val="0070257B"/>
    <w:rsid w:val="007036E3"/>
    <w:rsid w:val="00703B0F"/>
    <w:rsid w:val="00711B44"/>
    <w:rsid w:val="0071569D"/>
    <w:rsid w:val="00720BCD"/>
    <w:rsid w:val="00720E4C"/>
    <w:rsid w:val="007220DD"/>
    <w:rsid w:val="00722665"/>
    <w:rsid w:val="00722E74"/>
    <w:rsid w:val="00723850"/>
    <w:rsid w:val="00725194"/>
    <w:rsid w:val="00726437"/>
    <w:rsid w:val="0073331E"/>
    <w:rsid w:val="007405E9"/>
    <w:rsid w:val="0074134C"/>
    <w:rsid w:val="00742061"/>
    <w:rsid w:val="00747F5F"/>
    <w:rsid w:val="007511BC"/>
    <w:rsid w:val="00751F02"/>
    <w:rsid w:val="0075211E"/>
    <w:rsid w:val="00755078"/>
    <w:rsid w:val="007570B7"/>
    <w:rsid w:val="007626E6"/>
    <w:rsid w:val="00765284"/>
    <w:rsid w:val="007659CF"/>
    <w:rsid w:val="00767BB5"/>
    <w:rsid w:val="00767D88"/>
    <w:rsid w:val="0077126D"/>
    <w:rsid w:val="007717B8"/>
    <w:rsid w:val="00774984"/>
    <w:rsid w:val="00774BAE"/>
    <w:rsid w:val="00774F4D"/>
    <w:rsid w:val="00776A55"/>
    <w:rsid w:val="00777BB1"/>
    <w:rsid w:val="007819C0"/>
    <w:rsid w:val="00781A55"/>
    <w:rsid w:val="00782C57"/>
    <w:rsid w:val="007840B7"/>
    <w:rsid w:val="00784E01"/>
    <w:rsid w:val="007906FC"/>
    <w:rsid w:val="00792039"/>
    <w:rsid w:val="00792E41"/>
    <w:rsid w:val="00793BD7"/>
    <w:rsid w:val="007944B8"/>
    <w:rsid w:val="007A3170"/>
    <w:rsid w:val="007A396D"/>
    <w:rsid w:val="007A41EC"/>
    <w:rsid w:val="007B08A0"/>
    <w:rsid w:val="007B6048"/>
    <w:rsid w:val="007B739C"/>
    <w:rsid w:val="007B7C4D"/>
    <w:rsid w:val="007C06E0"/>
    <w:rsid w:val="007C4C23"/>
    <w:rsid w:val="007C54F2"/>
    <w:rsid w:val="007C6E09"/>
    <w:rsid w:val="007D5579"/>
    <w:rsid w:val="007D7DA9"/>
    <w:rsid w:val="007E176B"/>
    <w:rsid w:val="007E19E9"/>
    <w:rsid w:val="007E1C42"/>
    <w:rsid w:val="007E2F39"/>
    <w:rsid w:val="007E4660"/>
    <w:rsid w:val="007E5B7E"/>
    <w:rsid w:val="007E6B23"/>
    <w:rsid w:val="007E7C9A"/>
    <w:rsid w:val="007F0F35"/>
    <w:rsid w:val="007F1113"/>
    <w:rsid w:val="007F1E47"/>
    <w:rsid w:val="007F21F4"/>
    <w:rsid w:val="007F23DF"/>
    <w:rsid w:val="007F25E3"/>
    <w:rsid w:val="007F5197"/>
    <w:rsid w:val="007F5A7F"/>
    <w:rsid w:val="007F66DE"/>
    <w:rsid w:val="00801B71"/>
    <w:rsid w:val="00801E77"/>
    <w:rsid w:val="00802644"/>
    <w:rsid w:val="008054C1"/>
    <w:rsid w:val="008060FE"/>
    <w:rsid w:val="00807AF3"/>
    <w:rsid w:val="00807BF0"/>
    <w:rsid w:val="00813609"/>
    <w:rsid w:val="0081366D"/>
    <w:rsid w:val="00813940"/>
    <w:rsid w:val="00813AC6"/>
    <w:rsid w:val="00814602"/>
    <w:rsid w:val="0081464D"/>
    <w:rsid w:val="00814D85"/>
    <w:rsid w:val="00816884"/>
    <w:rsid w:val="00830544"/>
    <w:rsid w:val="00831B37"/>
    <w:rsid w:val="0083356E"/>
    <w:rsid w:val="00835B17"/>
    <w:rsid w:val="00836C41"/>
    <w:rsid w:val="008378C4"/>
    <w:rsid w:val="00837ABF"/>
    <w:rsid w:val="00840D45"/>
    <w:rsid w:val="0084142D"/>
    <w:rsid w:val="0084179A"/>
    <w:rsid w:val="00841BCF"/>
    <w:rsid w:val="00854D3D"/>
    <w:rsid w:val="00855917"/>
    <w:rsid w:val="008605F7"/>
    <w:rsid w:val="0086159A"/>
    <w:rsid w:val="00861767"/>
    <w:rsid w:val="00862293"/>
    <w:rsid w:val="0086490F"/>
    <w:rsid w:val="008653E1"/>
    <w:rsid w:val="00871A5C"/>
    <w:rsid w:val="00873E96"/>
    <w:rsid w:val="00876D1A"/>
    <w:rsid w:val="008773CE"/>
    <w:rsid w:val="00880A87"/>
    <w:rsid w:val="008811B2"/>
    <w:rsid w:val="008903BA"/>
    <w:rsid w:val="00890756"/>
    <w:rsid w:val="0089437D"/>
    <w:rsid w:val="00895DB1"/>
    <w:rsid w:val="008975A0"/>
    <w:rsid w:val="0089788F"/>
    <w:rsid w:val="008A0EAA"/>
    <w:rsid w:val="008A15E7"/>
    <w:rsid w:val="008A217F"/>
    <w:rsid w:val="008A40AE"/>
    <w:rsid w:val="008A40BE"/>
    <w:rsid w:val="008A51C4"/>
    <w:rsid w:val="008A7B88"/>
    <w:rsid w:val="008B241B"/>
    <w:rsid w:val="008B27C0"/>
    <w:rsid w:val="008B40BE"/>
    <w:rsid w:val="008B777A"/>
    <w:rsid w:val="008B7C92"/>
    <w:rsid w:val="008C091D"/>
    <w:rsid w:val="008C198E"/>
    <w:rsid w:val="008C22B4"/>
    <w:rsid w:val="008C2571"/>
    <w:rsid w:val="008C4CC1"/>
    <w:rsid w:val="008C51C2"/>
    <w:rsid w:val="008C5BE5"/>
    <w:rsid w:val="008D3C32"/>
    <w:rsid w:val="008D4C29"/>
    <w:rsid w:val="008D5713"/>
    <w:rsid w:val="008D5EED"/>
    <w:rsid w:val="008D6AC9"/>
    <w:rsid w:val="008E4295"/>
    <w:rsid w:val="008E50FD"/>
    <w:rsid w:val="008E599C"/>
    <w:rsid w:val="008F1B86"/>
    <w:rsid w:val="008F475B"/>
    <w:rsid w:val="008F63B5"/>
    <w:rsid w:val="00900ADC"/>
    <w:rsid w:val="00901358"/>
    <w:rsid w:val="009034D3"/>
    <w:rsid w:val="00904628"/>
    <w:rsid w:val="00904736"/>
    <w:rsid w:val="009078BB"/>
    <w:rsid w:val="009101D0"/>
    <w:rsid w:val="00912298"/>
    <w:rsid w:val="00912C15"/>
    <w:rsid w:val="00915BE2"/>
    <w:rsid w:val="009219C4"/>
    <w:rsid w:val="00930103"/>
    <w:rsid w:val="00932678"/>
    <w:rsid w:val="00932719"/>
    <w:rsid w:val="009356E1"/>
    <w:rsid w:val="009404E0"/>
    <w:rsid w:val="00942386"/>
    <w:rsid w:val="0094384D"/>
    <w:rsid w:val="00944A23"/>
    <w:rsid w:val="00950C28"/>
    <w:rsid w:val="009542C0"/>
    <w:rsid w:val="00956090"/>
    <w:rsid w:val="00957F32"/>
    <w:rsid w:val="00963925"/>
    <w:rsid w:val="00966E02"/>
    <w:rsid w:val="00967C31"/>
    <w:rsid w:val="009719DE"/>
    <w:rsid w:val="009727F4"/>
    <w:rsid w:val="00973F0C"/>
    <w:rsid w:val="009800D2"/>
    <w:rsid w:val="00982A10"/>
    <w:rsid w:val="00992B4F"/>
    <w:rsid w:val="00996A61"/>
    <w:rsid w:val="009A0639"/>
    <w:rsid w:val="009A30FD"/>
    <w:rsid w:val="009B03AB"/>
    <w:rsid w:val="009B3E92"/>
    <w:rsid w:val="009B5A58"/>
    <w:rsid w:val="009C209C"/>
    <w:rsid w:val="009C21F5"/>
    <w:rsid w:val="009C4A6D"/>
    <w:rsid w:val="009C612E"/>
    <w:rsid w:val="009C7BFF"/>
    <w:rsid w:val="009C7D5C"/>
    <w:rsid w:val="009D1C6C"/>
    <w:rsid w:val="009D1E52"/>
    <w:rsid w:val="009E0EC4"/>
    <w:rsid w:val="009E1946"/>
    <w:rsid w:val="009E24F6"/>
    <w:rsid w:val="009E3C62"/>
    <w:rsid w:val="009E49FC"/>
    <w:rsid w:val="009E7B62"/>
    <w:rsid w:val="009F0FEF"/>
    <w:rsid w:val="009F183A"/>
    <w:rsid w:val="009F38DE"/>
    <w:rsid w:val="009F4C33"/>
    <w:rsid w:val="009F6E5C"/>
    <w:rsid w:val="00A0261A"/>
    <w:rsid w:val="00A030C1"/>
    <w:rsid w:val="00A04089"/>
    <w:rsid w:val="00A05644"/>
    <w:rsid w:val="00A05C2A"/>
    <w:rsid w:val="00A06844"/>
    <w:rsid w:val="00A06B0B"/>
    <w:rsid w:val="00A07402"/>
    <w:rsid w:val="00A07F3A"/>
    <w:rsid w:val="00A12D1A"/>
    <w:rsid w:val="00A15A40"/>
    <w:rsid w:val="00A17DE1"/>
    <w:rsid w:val="00A22936"/>
    <w:rsid w:val="00A22F9E"/>
    <w:rsid w:val="00A2302A"/>
    <w:rsid w:val="00A23410"/>
    <w:rsid w:val="00A23ACA"/>
    <w:rsid w:val="00A23CFA"/>
    <w:rsid w:val="00A25806"/>
    <w:rsid w:val="00A279BD"/>
    <w:rsid w:val="00A30AB3"/>
    <w:rsid w:val="00A31889"/>
    <w:rsid w:val="00A32200"/>
    <w:rsid w:val="00A32359"/>
    <w:rsid w:val="00A337BE"/>
    <w:rsid w:val="00A33935"/>
    <w:rsid w:val="00A35A84"/>
    <w:rsid w:val="00A37AB0"/>
    <w:rsid w:val="00A37FBB"/>
    <w:rsid w:val="00A40347"/>
    <w:rsid w:val="00A437E1"/>
    <w:rsid w:val="00A46597"/>
    <w:rsid w:val="00A55003"/>
    <w:rsid w:val="00A57BAB"/>
    <w:rsid w:val="00A6368F"/>
    <w:rsid w:val="00A63CC7"/>
    <w:rsid w:val="00A64F6F"/>
    <w:rsid w:val="00A65059"/>
    <w:rsid w:val="00A6579D"/>
    <w:rsid w:val="00A66192"/>
    <w:rsid w:val="00A6699B"/>
    <w:rsid w:val="00A67240"/>
    <w:rsid w:val="00A73E36"/>
    <w:rsid w:val="00A74F26"/>
    <w:rsid w:val="00A766D1"/>
    <w:rsid w:val="00A80956"/>
    <w:rsid w:val="00A81F2A"/>
    <w:rsid w:val="00A82692"/>
    <w:rsid w:val="00A85D10"/>
    <w:rsid w:val="00A90D10"/>
    <w:rsid w:val="00A91376"/>
    <w:rsid w:val="00A972E2"/>
    <w:rsid w:val="00AA0AA0"/>
    <w:rsid w:val="00AA2E8F"/>
    <w:rsid w:val="00AA6D17"/>
    <w:rsid w:val="00AB05C4"/>
    <w:rsid w:val="00AB0DB9"/>
    <w:rsid w:val="00AB1D07"/>
    <w:rsid w:val="00AB474A"/>
    <w:rsid w:val="00AB64B5"/>
    <w:rsid w:val="00AB69C1"/>
    <w:rsid w:val="00AC0CC8"/>
    <w:rsid w:val="00AC568C"/>
    <w:rsid w:val="00AD004C"/>
    <w:rsid w:val="00AD0087"/>
    <w:rsid w:val="00AD01D1"/>
    <w:rsid w:val="00AD167F"/>
    <w:rsid w:val="00AD7576"/>
    <w:rsid w:val="00AE1CA8"/>
    <w:rsid w:val="00AE74B5"/>
    <w:rsid w:val="00AF0913"/>
    <w:rsid w:val="00AF1B3C"/>
    <w:rsid w:val="00AF2FDE"/>
    <w:rsid w:val="00AF5B01"/>
    <w:rsid w:val="00AF65C4"/>
    <w:rsid w:val="00AF7E55"/>
    <w:rsid w:val="00B10289"/>
    <w:rsid w:val="00B10FFC"/>
    <w:rsid w:val="00B1123A"/>
    <w:rsid w:val="00B147A2"/>
    <w:rsid w:val="00B15FBC"/>
    <w:rsid w:val="00B17799"/>
    <w:rsid w:val="00B205BF"/>
    <w:rsid w:val="00B21AF2"/>
    <w:rsid w:val="00B23162"/>
    <w:rsid w:val="00B2332D"/>
    <w:rsid w:val="00B3063A"/>
    <w:rsid w:val="00B31114"/>
    <w:rsid w:val="00B316FE"/>
    <w:rsid w:val="00B31F59"/>
    <w:rsid w:val="00B32B9D"/>
    <w:rsid w:val="00B3538D"/>
    <w:rsid w:val="00B379EA"/>
    <w:rsid w:val="00B4200E"/>
    <w:rsid w:val="00B439BC"/>
    <w:rsid w:val="00B4511B"/>
    <w:rsid w:val="00B45A66"/>
    <w:rsid w:val="00B468CD"/>
    <w:rsid w:val="00B46A46"/>
    <w:rsid w:val="00B47042"/>
    <w:rsid w:val="00B47079"/>
    <w:rsid w:val="00B571C9"/>
    <w:rsid w:val="00B60C0B"/>
    <w:rsid w:val="00B6178F"/>
    <w:rsid w:val="00B63B4F"/>
    <w:rsid w:val="00B64451"/>
    <w:rsid w:val="00B6735A"/>
    <w:rsid w:val="00B7138F"/>
    <w:rsid w:val="00B71D34"/>
    <w:rsid w:val="00B723FC"/>
    <w:rsid w:val="00B7249F"/>
    <w:rsid w:val="00B73D2D"/>
    <w:rsid w:val="00B76476"/>
    <w:rsid w:val="00B802EC"/>
    <w:rsid w:val="00B80A56"/>
    <w:rsid w:val="00B833CA"/>
    <w:rsid w:val="00B838C4"/>
    <w:rsid w:val="00B846C6"/>
    <w:rsid w:val="00B86644"/>
    <w:rsid w:val="00B9001E"/>
    <w:rsid w:val="00B90035"/>
    <w:rsid w:val="00B92482"/>
    <w:rsid w:val="00B94514"/>
    <w:rsid w:val="00BA023D"/>
    <w:rsid w:val="00BA3549"/>
    <w:rsid w:val="00BA3FE4"/>
    <w:rsid w:val="00BA402E"/>
    <w:rsid w:val="00BA408F"/>
    <w:rsid w:val="00BA61F3"/>
    <w:rsid w:val="00BA66B1"/>
    <w:rsid w:val="00BB3AB1"/>
    <w:rsid w:val="00BB7A68"/>
    <w:rsid w:val="00BC023A"/>
    <w:rsid w:val="00BC103E"/>
    <w:rsid w:val="00BC39F0"/>
    <w:rsid w:val="00BC4284"/>
    <w:rsid w:val="00BC6C11"/>
    <w:rsid w:val="00BC79C8"/>
    <w:rsid w:val="00BD0A8E"/>
    <w:rsid w:val="00BD0E9A"/>
    <w:rsid w:val="00BD121F"/>
    <w:rsid w:val="00BD349C"/>
    <w:rsid w:val="00BD49DB"/>
    <w:rsid w:val="00BD500C"/>
    <w:rsid w:val="00BE16E0"/>
    <w:rsid w:val="00BE3453"/>
    <w:rsid w:val="00BE4E14"/>
    <w:rsid w:val="00BE6714"/>
    <w:rsid w:val="00BE6BDB"/>
    <w:rsid w:val="00BF0A18"/>
    <w:rsid w:val="00BF6AC8"/>
    <w:rsid w:val="00BF6D82"/>
    <w:rsid w:val="00C009FA"/>
    <w:rsid w:val="00C10B24"/>
    <w:rsid w:val="00C11C97"/>
    <w:rsid w:val="00C14D73"/>
    <w:rsid w:val="00C165BA"/>
    <w:rsid w:val="00C21577"/>
    <w:rsid w:val="00C222D5"/>
    <w:rsid w:val="00C23F4B"/>
    <w:rsid w:val="00C26782"/>
    <w:rsid w:val="00C27CF6"/>
    <w:rsid w:val="00C27E8D"/>
    <w:rsid w:val="00C3115E"/>
    <w:rsid w:val="00C3194C"/>
    <w:rsid w:val="00C329CB"/>
    <w:rsid w:val="00C32D37"/>
    <w:rsid w:val="00C3657E"/>
    <w:rsid w:val="00C375AC"/>
    <w:rsid w:val="00C37A62"/>
    <w:rsid w:val="00C417FF"/>
    <w:rsid w:val="00C421E9"/>
    <w:rsid w:val="00C4526B"/>
    <w:rsid w:val="00C45CB9"/>
    <w:rsid w:val="00C4604D"/>
    <w:rsid w:val="00C47254"/>
    <w:rsid w:val="00C52788"/>
    <w:rsid w:val="00C52884"/>
    <w:rsid w:val="00C52EF5"/>
    <w:rsid w:val="00C531BE"/>
    <w:rsid w:val="00C53D10"/>
    <w:rsid w:val="00C56CA5"/>
    <w:rsid w:val="00C7183D"/>
    <w:rsid w:val="00C72457"/>
    <w:rsid w:val="00C773D5"/>
    <w:rsid w:val="00C810D1"/>
    <w:rsid w:val="00C822A3"/>
    <w:rsid w:val="00C824B4"/>
    <w:rsid w:val="00C82B35"/>
    <w:rsid w:val="00C83AC3"/>
    <w:rsid w:val="00C8794A"/>
    <w:rsid w:val="00C87E26"/>
    <w:rsid w:val="00C918CF"/>
    <w:rsid w:val="00C919B5"/>
    <w:rsid w:val="00C95E74"/>
    <w:rsid w:val="00C96F47"/>
    <w:rsid w:val="00CA0B4E"/>
    <w:rsid w:val="00CA6ED8"/>
    <w:rsid w:val="00CB47A3"/>
    <w:rsid w:val="00CB7B90"/>
    <w:rsid w:val="00CC01BE"/>
    <w:rsid w:val="00CC10B0"/>
    <w:rsid w:val="00CC1216"/>
    <w:rsid w:val="00CC4212"/>
    <w:rsid w:val="00CC58AE"/>
    <w:rsid w:val="00CC5EEA"/>
    <w:rsid w:val="00CC67A7"/>
    <w:rsid w:val="00CC6A7A"/>
    <w:rsid w:val="00CD07AB"/>
    <w:rsid w:val="00CD30F7"/>
    <w:rsid w:val="00CD528D"/>
    <w:rsid w:val="00CD574F"/>
    <w:rsid w:val="00CE130E"/>
    <w:rsid w:val="00CE182A"/>
    <w:rsid w:val="00CE2BED"/>
    <w:rsid w:val="00CE3120"/>
    <w:rsid w:val="00CE7A53"/>
    <w:rsid w:val="00CF1F26"/>
    <w:rsid w:val="00CF2248"/>
    <w:rsid w:val="00CF3182"/>
    <w:rsid w:val="00CF370E"/>
    <w:rsid w:val="00CF4BB3"/>
    <w:rsid w:val="00CF52B7"/>
    <w:rsid w:val="00D00889"/>
    <w:rsid w:val="00D01449"/>
    <w:rsid w:val="00D023F6"/>
    <w:rsid w:val="00D12214"/>
    <w:rsid w:val="00D1674C"/>
    <w:rsid w:val="00D16ACA"/>
    <w:rsid w:val="00D17EFF"/>
    <w:rsid w:val="00D216FD"/>
    <w:rsid w:val="00D24284"/>
    <w:rsid w:val="00D251F3"/>
    <w:rsid w:val="00D30424"/>
    <w:rsid w:val="00D35E83"/>
    <w:rsid w:val="00D405EE"/>
    <w:rsid w:val="00D44C5D"/>
    <w:rsid w:val="00D4522B"/>
    <w:rsid w:val="00D45AAD"/>
    <w:rsid w:val="00D478F6"/>
    <w:rsid w:val="00D47DC9"/>
    <w:rsid w:val="00D52E95"/>
    <w:rsid w:val="00D5419C"/>
    <w:rsid w:val="00D61983"/>
    <w:rsid w:val="00D63E08"/>
    <w:rsid w:val="00D65C48"/>
    <w:rsid w:val="00D71427"/>
    <w:rsid w:val="00D71766"/>
    <w:rsid w:val="00D74E4B"/>
    <w:rsid w:val="00D80C4E"/>
    <w:rsid w:val="00D81157"/>
    <w:rsid w:val="00D82482"/>
    <w:rsid w:val="00D85998"/>
    <w:rsid w:val="00D8769A"/>
    <w:rsid w:val="00D906D7"/>
    <w:rsid w:val="00D91B69"/>
    <w:rsid w:val="00D92C6E"/>
    <w:rsid w:val="00D948EA"/>
    <w:rsid w:val="00D95290"/>
    <w:rsid w:val="00D97928"/>
    <w:rsid w:val="00DA04FF"/>
    <w:rsid w:val="00DA2788"/>
    <w:rsid w:val="00DA3076"/>
    <w:rsid w:val="00DB3A4B"/>
    <w:rsid w:val="00DB3C7D"/>
    <w:rsid w:val="00DB675D"/>
    <w:rsid w:val="00DB6F33"/>
    <w:rsid w:val="00DB77C3"/>
    <w:rsid w:val="00DC2417"/>
    <w:rsid w:val="00DC4DE0"/>
    <w:rsid w:val="00DC5F75"/>
    <w:rsid w:val="00DC5FD8"/>
    <w:rsid w:val="00DC6F24"/>
    <w:rsid w:val="00DD381F"/>
    <w:rsid w:val="00DD4390"/>
    <w:rsid w:val="00DE2B48"/>
    <w:rsid w:val="00DE4688"/>
    <w:rsid w:val="00DE6A67"/>
    <w:rsid w:val="00DE79E9"/>
    <w:rsid w:val="00DF0F0E"/>
    <w:rsid w:val="00DF1537"/>
    <w:rsid w:val="00DF1B23"/>
    <w:rsid w:val="00DF2F21"/>
    <w:rsid w:val="00DF4542"/>
    <w:rsid w:val="00DF519E"/>
    <w:rsid w:val="00DF6B88"/>
    <w:rsid w:val="00E014DF"/>
    <w:rsid w:val="00E04DAA"/>
    <w:rsid w:val="00E069DB"/>
    <w:rsid w:val="00E12B48"/>
    <w:rsid w:val="00E146D5"/>
    <w:rsid w:val="00E155D0"/>
    <w:rsid w:val="00E207CD"/>
    <w:rsid w:val="00E214C5"/>
    <w:rsid w:val="00E21743"/>
    <w:rsid w:val="00E23DDB"/>
    <w:rsid w:val="00E2401E"/>
    <w:rsid w:val="00E27264"/>
    <w:rsid w:val="00E278C6"/>
    <w:rsid w:val="00E30AD2"/>
    <w:rsid w:val="00E320C1"/>
    <w:rsid w:val="00E32DA0"/>
    <w:rsid w:val="00E33392"/>
    <w:rsid w:val="00E3406D"/>
    <w:rsid w:val="00E35953"/>
    <w:rsid w:val="00E37422"/>
    <w:rsid w:val="00E4223D"/>
    <w:rsid w:val="00E42A78"/>
    <w:rsid w:val="00E454D2"/>
    <w:rsid w:val="00E479FE"/>
    <w:rsid w:val="00E50AC5"/>
    <w:rsid w:val="00E50BB4"/>
    <w:rsid w:val="00E50C13"/>
    <w:rsid w:val="00E50D96"/>
    <w:rsid w:val="00E541F4"/>
    <w:rsid w:val="00E55185"/>
    <w:rsid w:val="00E6354F"/>
    <w:rsid w:val="00E636E9"/>
    <w:rsid w:val="00E63D05"/>
    <w:rsid w:val="00E6718F"/>
    <w:rsid w:val="00E70B65"/>
    <w:rsid w:val="00E710E5"/>
    <w:rsid w:val="00E71F03"/>
    <w:rsid w:val="00E737AA"/>
    <w:rsid w:val="00E74AD9"/>
    <w:rsid w:val="00E76399"/>
    <w:rsid w:val="00E80B02"/>
    <w:rsid w:val="00E812D1"/>
    <w:rsid w:val="00E83F5F"/>
    <w:rsid w:val="00E929CD"/>
    <w:rsid w:val="00E946B2"/>
    <w:rsid w:val="00E9513D"/>
    <w:rsid w:val="00E96CD0"/>
    <w:rsid w:val="00E9780E"/>
    <w:rsid w:val="00EA21E1"/>
    <w:rsid w:val="00EA3FCF"/>
    <w:rsid w:val="00EA5129"/>
    <w:rsid w:val="00EA58C5"/>
    <w:rsid w:val="00EA67E6"/>
    <w:rsid w:val="00EB0751"/>
    <w:rsid w:val="00EB13D5"/>
    <w:rsid w:val="00EB3627"/>
    <w:rsid w:val="00EB7757"/>
    <w:rsid w:val="00EC36CD"/>
    <w:rsid w:val="00EC58AD"/>
    <w:rsid w:val="00ED3F6D"/>
    <w:rsid w:val="00ED6375"/>
    <w:rsid w:val="00ED67BD"/>
    <w:rsid w:val="00ED6C0F"/>
    <w:rsid w:val="00EE440E"/>
    <w:rsid w:val="00EE49FB"/>
    <w:rsid w:val="00EF003F"/>
    <w:rsid w:val="00EF0340"/>
    <w:rsid w:val="00EF1431"/>
    <w:rsid w:val="00EF4CBB"/>
    <w:rsid w:val="00EF5453"/>
    <w:rsid w:val="00F027A7"/>
    <w:rsid w:val="00F05E3E"/>
    <w:rsid w:val="00F06B4A"/>
    <w:rsid w:val="00F06DB8"/>
    <w:rsid w:val="00F10BD3"/>
    <w:rsid w:val="00F14DD6"/>
    <w:rsid w:val="00F22C4C"/>
    <w:rsid w:val="00F2430B"/>
    <w:rsid w:val="00F275B9"/>
    <w:rsid w:val="00F3016D"/>
    <w:rsid w:val="00F30189"/>
    <w:rsid w:val="00F31620"/>
    <w:rsid w:val="00F32842"/>
    <w:rsid w:val="00F33C11"/>
    <w:rsid w:val="00F36E74"/>
    <w:rsid w:val="00F406F3"/>
    <w:rsid w:val="00F40A56"/>
    <w:rsid w:val="00F4250B"/>
    <w:rsid w:val="00F433D1"/>
    <w:rsid w:val="00F43D05"/>
    <w:rsid w:val="00F44347"/>
    <w:rsid w:val="00F458F0"/>
    <w:rsid w:val="00F45A0B"/>
    <w:rsid w:val="00F46BBB"/>
    <w:rsid w:val="00F46C4E"/>
    <w:rsid w:val="00F55677"/>
    <w:rsid w:val="00F601F8"/>
    <w:rsid w:val="00F61881"/>
    <w:rsid w:val="00F62030"/>
    <w:rsid w:val="00F72BA5"/>
    <w:rsid w:val="00F75C8C"/>
    <w:rsid w:val="00F76A0F"/>
    <w:rsid w:val="00F80C13"/>
    <w:rsid w:val="00F813A5"/>
    <w:rsid w:val="00F822B4"/>
    <w:rsid w:val="00F90145"/>
    <w:rsid w:val="00F902F4"/>
    <w:rsid w:val="00F9047B"/>
    <w:rsid w:val="00F915C8"/>
    <w:rsid w:val="00F91DFA"/>
    <w:rsid w:val="00F9229F"/>
    <w:rsid w:val="00F92CFA"/>
    <w:rsid w:val="00F94158"/>
    <w:rsid w:val="00F94FF6"/>
    <w:rsid w:val="00F9531B"/>
    <w:rsid w:val="00F96BDA"/>
    <w:rsid w:val="00F97947"/>
    <w:rsid w:val="00FA06EB"/>
    <w:rsid w:val="00FA09BC"/>
    <w:rsid w:val="00FA2163"/>
    <w:rsid w:val="00FA2A35"/>
    <w:rsid w:val="00FA2F6B"/>
    <w:rsid w:val="00FA392A"/>
    <w:rsid w:val="00FA5838"/>
    <w:rsid w:val="00FA58A3"/>
    <w:rsid w:val="00FA6F36"/>
    <w:rsid w:val="00FB37CB"/>
    <w:rsid w:val="00FC1240"/>
    <w:rsid w:val="00FC5CA4"/>
    <w:rsid w:val="00FC702E"/>
    <w:rsid w:val="00FE0BAE"/>
    <w:rsid w:val="00FE0C77"/>
    <w:rsid w:val="00FE395B"/>
    <w:rsid w:val="00FE3BF6"/>
    <w:rsid w:val="00FE5342"/>
    <w:rsid w:val="00FE6BB5"/>
    <w:rsid w:val="00FE7C68"/>
    <w:rsid w:val="00FF309B"/>
    <w:rsid w:val="00FF33D1"/>
    <w:rsid w:val="00FF6E42"/>
    <w:rsid w:val="00FF7128"/>
    <w:rsid w:val="00FF7AE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HTML Preformatted"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6246"/>
    <w:rPr>
      <w:rFonts w:ascii="Times New Roman" w:hAnsi="Times New Roman"/>
    </w:rPr>
  </w:style>
  <w:style w:type="paragraph" w:styleId="1">
    <w:name w:val="heading 1"/>
    <w:basedOn w:val="a"/>
    <w:next w:val="a"/>
    <w:link w:val="10"/>
    <w:uiPriority w:val="99"/>
    <w:qFormat/>
    <w:rsid w:val="007F23DF"/>
    <w:pPr>
      <w:keepNext/>
      <w:jc w:val="center"/>
      <w:outlineLvl w:val="0"/>
    </w:pPr>
    <w:rPr>
      <w:rFonts w:ascii="Calibri" w:hAnsi="Calibri" w:cs="Calibri"/>
      <w:sz w:val="28"/>
      <w:szCs w:val="28"/>
    </w:rPr>
  </w:style>
  <w:style w:type="paragraph" w:styleId="2">
    <w:name w:val="heading 2"/>
    <w:basedOn w:val="a"/>
    <w:next w:val="a"/>
    <w:link w:val="20"/>
    <w:uiPriority w:val="99"/>
    <w:qFormat/>
    <w:rsid w:val="007F23DF"/>
    <w:pPr>
      <w:keepNext/>
      <w:jc w:val="center"/>
      <w:outlineLvl w:val="1"/>
    </w:pPr>
    <w:rPr>
      <w:rFonts w:ascii="Calibri" w:hAnsi="Calibri" w:cs="Calibri"/>
      <w:sz w:val="32"/>
      <w:szCs w:val="32"/>
    </w:rPr>
  </w:style>
  <w:style w:type="paragraph" w:styleId="3">
    <w:name w:val="heading 3"/>
    <w:basedOn w:val="a"/>
    <w:next w:val="a"/>
    <w:link w:val="30"/>
    <w:uiPriority w:val="99"/>
    <w:qFormat/>
    <w:rsid w:val="006A3CA1"/>
    <w:pPr>
      <w:keepNext/>
      <w:spacing w:before="240" w:after="60" w:line="276" w:lineRule="auto"/>
      <w:outlineLvl w:val="2"/>
    </w:pPr>
    <w:rPr>
      <w:rFonts w:ascii="Cambria" w:hAnsi="Cambria" w:cs="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7F23DF"/>
    <w:rPr>
      <w:rFonts w:ascii="Times New Roman" w:hAnsi="Times New Roman" w:cs="Times New Roman"/>
      <w:sz w:val="24"/>
      <w:szCs w:val="24"/>
    </w:rPr>
  </w:style>
  <w:style w:type="character" w:customStyle="1" w:styleId="20">
    <w:name w:val="Заголовок 2 Знак"/>
    <w:basedOn w:val="a0"/>
    <w:link w:val="2"/>
    <w:uiPriority w:val="99"/>
    <w:locked/>
    <w:rsid w:val="007F23DF"/>
    <w:rPr>
      <w:rFonts w:ascii="Times New Roman" w:hAnsi="Times New Roman" w:cs="Times New Roman"/>
      <w:sz w:val="24"/>
      <w:szCs w:val="24"/>
    </w:rPr>
  </w:style>
  <w:style w:type="character" w:customStyle="1" w:styleId="30">
    <w:name w:val="Заголовок 3 Знак"/>
    <w:basedOn w:val="a0"/>
    <w:link w:val="3"/>
    <w:uiPriority w:val="99"/>
    <w:semiHidden/>
    <w:locked/>
    <w:rsid w:val="006A3CA1"/>
    <w:rPr>
      <w:rFonts w:ascii="Cambria" w:hAnsi="Cambria" w:cs="Cambria"/>
      <w:b/>
      <w:bCs/>
      <w:sz w:val="26"/>
      <w:szCs w:val="26"/>
    </w:rPr>
  </w:style>
  <w:style w:type="character" w:customStyle="1" w:styleId="FontStyle11">
    <w:name w:val="Font Style11"/>
    <w:uiPriority w:val="99"/>
    <w:rsid w:val="007F23DF"/>
    <w:rPr>
      <w:rFonts w:ascii="Times New Roman" w:hAnsi="Times New Roman" w:cs="Times New Roman"/>
      <w:sz w:val="22"/>
      <w:szCs w:val="22"/>
    </w:rPr>
  </w:style>
  <w:style w:type="character" w:customStyle="1" w:styleId="FontStyle29">
    <w:name w:val="Font Style29"/>
    <w:uiPriority w:val="99"/>
    <w:rsid w:val="007F23DF"/>
    <w:rPr>
      <w:rFonts w:ascii="Times New Roman" w:hAnsi="Times New Roman" w:cs="Times New Roman"/>
      <w:sz w:val="26"/>
      <w:szCs w:val="26"/>
    </w:rPr>
  </w:style>
  <w:style w:type="paragraph" w:customStyle="1" w:styleId="Standard">
    <w:name w:val="Standard"/>
    <w:uiPriority w:val="99"/>
    <w:rsid w:val="007F23DF"/>
    <w:pPr>
      <w:widowControl w:val="0"/>
      <w:suppressAutoHyphens/>
      <w:textAlignment w:val="baseline"/>
    </w:pPr>
    <w:rPr>
      <w:rFonts w:cs="Calibri"/>
      <w:kern w:val="1"/>
      <w:sz w:val="24"/>
      <w:szCs w:val="24"/>
      <w:lang w:val="de-DE" w:eastAsia="fa-IR" w:bidi="fa-IR"/>
    </w:rPr>
  </w:style>
  <w:style w:type="paragraph" w:customStyle="1" w:styleId="Textbody">
    <w:name w:val="Text body"/>
    <w:basedOn w:val="Standard"/>
    <w:uiPriority w:val="99"/>
    <w:rsid w:val="007F23DF"/>
    <w:pPr>
      <w:spacing w:after="120"/>
    </w:pPr>
  </w:style>
  <w:style w:type="paragraph" w:customStyle="1" w:styleId="ConsNormalTimesNewRoman">
    <w:name w:val="ConsNormal + Times New Roman"/>
    <w:basedOn w:val="Standard"/>
    <w:uiPriority w:val="99"/>
    <w:rsid w:val="007F23DF"/>
    <w:pPr>
      <w:ind w:firstLine="562"/>
      <w:jc w:val="both"/>
    </w:pPr>
    <w:rPr>
      <w:color w:val="000000"/>
      <w:sz w:val="28"/>
      <w:szCs w:val="28"/>
    </w:rPr>
  </w:style>
  <w:style w:type="paragraph" w:customStyle="1" w:styleId="ConsPlusNormal">
    <w:name w:val="ConsPlusNormal"/>
    <w:link w:val="ConsPlusNormal0"/>
    <w:uiPriority w:val="99"/>
    <w:rsid w:val="007F23DF"/>
    <w:pPr>
      <w:widowControl w:val="0"/>
      <w:suppressAutoHyphens/>
      <w:autoSpaceDE w:val="0"/>
      <w:ind w:firstLine="720"/>
      <w:textAlignment w:val="baseline"/>
    </w:pPr>
    <w:rPr>
      <w:rFonts w:ascii="Arial" w:hAnsi="Arial" w:cs="Arial"/>
      <w:kern w:val="1"/>
      <w:sz w:val="22"/>
      <w:szCs w:val="22"/>
      <w:lang w:eastAsia="ar-SA"/>
    </w:rPr>
  </w:style>
  <w:style w:type="paragraph" w:customStyle="1" w:styleId="ConsNormal">
    <w:name w:val="ConsNormal"/>
    <w:uiPriority w:val="99"/>
    <w:rsid w:val="007F23DF"/>
    <w:pPr>
      <w:widowControl w:val="0"/>
      <w:suppressAutoHyphens/>
      <w:autoSpaceDE w:val="0"/>
      <w:ind w:right="19772" w:firstLine="720"/>
      <w:textAlignment w:val="baseline"/>
    </w:pPr>
    <w:rPr>
      <w:rFonts w:ascii="Arial" w:hAnsi="Arial" w:cs="Arial"/>
      <w:kern w:val="1"/>
      <w:lang w:eastAsia="ar-SA"/>
    </w:rPr>
  </w:style>
  <w:style w:type="paragraph" w:customStyle="1" w:styleId="Style6">
    <w:name w:val="Style6"/>
    <w:basedOn w:val="Standard"/>
    <w:uiPriority w:val="99"/>
    <w:rsid w:val="007F23DF"/>
    <w:pPr>
      <w:autoSpaceDE w:val="0"/>
      <w:spacing w:line="317" w:lineRule="exact"/>
      <w:ind w:firstLine="562"/>
      <w:jc w:val="both"/>
    </w:pPr>
    <w:rPr>
      <w:sz w:val="28"/>
      <w:szCs w:val="28"/>
    </w:rPr>
  </w:style>
  <w:style w:type="paragraph" w:styleId="a3">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Standard"/>
    <w:uiPriority w:val="99"/>
    <w:rsid w:val="007F23DF"/>
    <w:pPr>
      <w:spacing w:before="280" w:after="280"/>
    </w:pPr>
  </w:style>
  <w:style w:type="paragraph" w:customStyle="1" w:styleId="TableContents">
    <w:name w:val="Table Contents"/>
    <w:basedOn w:val="Standard"/>
    <w:uiPriority w:val="99"/>
    <w:rsid w:val="007F23DF"/>
    <w:pPr>
      <w:suppressLineNumbers/>
    </w:pPr>
  </w:style>
  <w:style w:type="paragraph" w:customStyle="1" w:styleId="21">
    <w:name w:val="Заголовок 21"/>
    <w:basedOn w:val="Standard"/>
    <w:next w:val="Standard"/>
    <w:uiPriority w:val="99"/>
    <w:rsid w:val="007F23DF"/>
    <w:pPr>
      <w:keepNext/>
      <w:jc w:val="center"/>
    </w:pPr>
    <w:rPr>
      <w:sz w:val="32"/>
      <w:szCs w:val="32"/>
    </w:rPr>
  </w:style>
  <w:style w:type="paragraph" w:customStyle="1" w:styleId="11">
    <w:name w:val="Заголовок 11"/>
    <w:basedOn w:val="Standard"/>
    <w:next w:val="Standard"/>
    <w:uiPriority w:val="99"/>
    <w:rsid w:val="007F23DF"/>
    <w:pPr>
      <w:keepNext/>
      <w:jc w:val="center"/>
    </w:pPr>
    <w:rPr>
      <w:sz w:val="28"/>
      <w:szCs w:val="28"/>
    </w:rPr>
  </w:style>
  <w:style w:type="paragraph" w:customStyle="1" w:styleId="ConsPlusTitle">
    <w:name w:val="ConsPlusTitle"/>
    <w:uiPriority w:val="99"/>
    <w:rsid w:val="007F23DF"/>
    <w:pPr>
      <w:widowControl w:val="0"/>
      <w:suppressAutoHyphens/>
      <w:autoSpaceDE w:val="0"/>
      <w:textAlignment w:val="baseline"/>
    </w:pPr>
    <w:rPr>
      <w:rFonts w:cs="Calibri"/>
      <w:b/>
      <w:bCs/>
      <w:kern w:val="1"/>
      <w:sz w:val="28"/>
      <w:szCs w:val="28"/>
      <w:lang w:eastAsia="ar-SA"/>
    </w:rPr>
  </w:style>
  <w:style w:type="paragraph" w:styleId="a4">
    <w:name w:val="Body Text Indent"/>
    <w:basedOn w:val="a"/>
    <w:link w:val="a5"/>
    <w:uiPriority w:val="99"/>
    <w:rsid w:val="00C810D1"/>
    <w:pPr>
      <w:spacing w:after="120" w:line="480" w:lineRule="auto"/>
      <w:jc w:val="center"/>
    </w:pPr>
    <w:rPr>
      <w:rFonts w:ascii="Calibri" w:hAnsi="Calibri" w:cs="Calibri"/>
      <w:sz w:val="24"/>
      <w:szCs w:val="24"/>
    </w:rPr>
  </w:style>
  <w:style w:type="character" w:customStyle="1" w:styleId="a5">
    <w:name w:val="Основной текст с отступом Знак"/>
    <w:basedOn w:val="a0"/>
    <w:link w:val="a4"/>
    <w:uiPriority w:val="99"/>
    <w:locked/>
    <w:rsid w:val="00C810D1"/>
    <w:rPr>
      <w:rFonts w:ascii="Times New Roman" w:hAnsi="Times New Roman" w:cs="Times New Roman"/>
      <w:sz w:val="24"/>
      <w:szCs w:val="24"/>
    </w:rPr>
  </w:style>
  <w:style w:type="paragraph" w:customStyle="1" w:styleId="a6">
    <w:name w:val="Содержимое таблицы"/>
    <w:basedOn w:val="a"/>
    <w:uiPriority w:val="99"/>
    <w:rsid w:val="00C810D1"/>
    <w:pPr>
      <w:widowControl w:val="0"/>
      <w:suppressLineNumbers/>
      <w:suppressAutoHyphens/>
    </w:pPr>
    <w:rPr>
      <w:rFonts w:ascii="Calibri" w:hAnsi="Calibri" w:cs="Calibri"/>
      <w:kern w:val="1"/>
      <w:sz w:val="24"/>
      <w:szCs w:val="24"/>
      <w:lang w:eastAsia="ar-SA"/>
    </w:rPr>
  </w:style>
  <w:style w:type="table" w:styleId="a7">
    <w:name w:val="Table Grid"/>
    <w:basedOn w:val="a1"/>
    <w:uiPriority w:val="99"/>
    <w:rsid w:val="00C009FA"/>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2">
    <w:name w:val="Body Text 2"/>
    <w:basedOn w:val="a"/>
    <w:link w:val="23"/>
    <w:uiPriority w:val="99"/>
    <w:semiHidden/>
    <w:rsid w:val="00EB13D5"/>
    <w:pPr>
      <w:spacing w:after="120" w:line="480" w:lineRule="auto"/>
    </w:pPr>
    <w:rPr>
      <w:rFonts w:ascii="Calibri" w:hAnsi="Calibri" w:cs="Calibri"/>
      <w:sz w:val="22"/>
      <w:szCs w:val="22"/>
    </w:rPr>
  </w:style>
  <w:style w:type="character" w:customStyle="1" w:styleId="23">
    <w:name w:val="Основной текст 2 Знак"/>
    <w:basedOn w:val="a0"/>
    <w:link w:val="22"/>
    <w:uiPriority w:val="99"/>
    <w:semiHidden/>
    <w:locked/>
    <w:rsid w:val="00EB13D5"/>
    <w:rPr>
      <w:sz w:val="22"/>
      <w:szCs w:val="22"/>
    </w:rPr>
  </w:style>
  <w:style w:type="paragraph" w:customStyle="1" w:styleId="ConsPlusNonformat">
    <w:name w:val="ConsPlusNonformat"/>
    <w:uiPriority w:val="99"/>
    <w:rsid w:val="00261257"/>
    <w:pPr>
      <w:widowControl w:val="0"/>
      <w:autoSpaceDE w:val="0"/>
      <w:autoSpaceDN w:val="0"/>
      <w:adjustRightInd w:val="0"/>
      <w:jc w:val="center"/>
    </w:pPr>
    <w:rPr>
      <w:rFonts w:ascii="Courier New" w:hAnsi="Courier New" w:cs="Courier New"/>
    </w:rPr>
  </w:style>
  <w:style w:type="paragraph" w:styleId="a8">
    <w:name w:val="List Paragraph"/>
    <w:basedOn w:val="a"/>
    <w:uiPriority w:val="99"/>
    <w:qFormat/>
    <w:rsid w:val="00261257"/>
    <w:pPr>
      <w:spacing w:after="200" w:line="276" w:lineRule="auto"/>
      <w:ind w:left="708"/>
    </w:pPr>
    <w:rPr>
      <w:rFonts w:ascii="Calibri" w:hAnsi="Calibri" w:cs="Calibri"/>
      <w:sz w:val="22"/>
      <w:szCs w:val="22"/>
    </w:rPr>
  </w:style>
  <w:style w:type="paragraph" w:styleId="a9">
    <w:name w:val="Body Text"/>
    <w:basedOn w:val="a"/>
    <w:link w:val="aa"/>
    <w:uiPriority w:val="99"/>
    <w:rsid w:val="00A07402"/>
    <w:pPr>
      <w:spacing w:after="120"/>
      <w:jc w:val="center"/>
    </w:pPr>
    <w:rPr>
      <w:rFonts w:ascii="Calibri" w:hAnsi="Calibri" w:cs="Calibri"/>
      <w:sz w:val="24"/>
      <w:szCs w:val="24"/>
    </w:rPr>
  </w:style>
  <w:style w:type="character" w:customStyle="1" w:styleId="aa">
    <w:name w:val="Основной текст Знак"/>
    <w:basedOn w:val="a0"/>
    <w:link w:val="a9"/>
    <w:uiPriority w:val="99"/>
    <w:locked/>
    <w:rsid w:val="00A07402"/>
    <w:rPr>
      <w:rFonts w:ascii="Times New Roman" w:hAnsi="Times New Roman" w:cs="Times New Roman"/>
      <w:sz w:val="24"/>
      <w:szCs w:val="24"/>
    </w:rPr>
  </w:style>
  <w:style w:type="paragraph" w:styleId="ab">
    <w:name w:val="Balloon Text"/>
    <w:basedOn w:val="a"/>
    <w:link w:val="ac"/>
    <w:uiPriority w:val="99"/>
    <w:semiHidden/>
    <w:rsid w:val="00816884"/>
    <w:rPr>
      <w:rFonts w:ascii="Tahoma" w:hAnsi="Tahoma" w:cs="Tahoma"/>
      <w:sz w:val="16"/>
      <w:szCs w:val="16"/>
    </w:rPr>
  </w:style>
  <w:style w:type="character" w:customStyle="1" w:styleId="ac">
    <w:name w:val="Текст выноски Знак"/>
    <w:basedOn w:val="a0"/>
    <w:link w:val="ab"/>
    <w:uiPriority w:val="99"/>
    <w:semiHidden/>
    <w:locked/>
    <w:rsid w:val="00816884"/>
    <w:rPr>
      <w:rFonts w:ascii="Tahoma" w:hAnsi="Tahoma" w:cs="Tahoma"/>
      <w:sz w:val="16"/>
      <w:szCs w:val="16"/>
    </w:rPr>
  </w:style>
  <w:style w:type="paragraph" w:customStyle="1" w:styleId="ad">
    <w:name w:val="Знак Знак Знак"/>
    <w:basedOn w:val="a"/>
    <w:uiPriority w:val="99"/>
    <w:rsid w:val="002A67B1"/>
    <w:pPr>
      <w:spacing w:after="160" w:line="240" w:lineRule="exact"/>
    </w:pPr>
    <w:rPr>
      <w:rFonts w:ascii="Verdana" w:hAnsi="Verdana" w:cs="Verdana"/>
      <w:lang w:val="en-US" w:eastAsia="en-US"/>
    </w:rPr>
  </w:style>
  <w:style w:type="paragraph" w:styleId="ae">
    <w:name w:val="header"/>
    <w:basedOn w:val="a"/>
    <w:link w:val="af"/>
    <w:uiPriority w:val="99"/>
    <w:rsid w:val="009E24F6"/>
    <w:pPr>
      <w:tabs>
        <w:tab w:val="center" w:pos="4677"/>
        <w:tab w:val="right" w:pos="9355"/>
      </w:tabs>
    </w:pPr>
    <w:rPr>
      <w:rFonts w:ascii="Calibri" w:hAnsi="Calibri" w:cs="Calibri"/>
      <w:sz w:val="24"/>
      <w:szCs w:val="24"/>
    </w:rPr>
  </w:style>
  <w:style w:type="character" w:customStyle="1" w:styleId="af">
    <w:name w:val="Верхний колонтитул Знак"/>
    <w:basedOn w:val="a0"/>
    <w:link w:val="ae"/>
    <w:uiPriority w:val="99"/>
    <w:locked/>
    <w:rsid w:val="009E24F6"/>
    <w:rPr>
      <w:rFonts w:ascii="Times New Roman" w:hAnsi="Times New Roman" w:cs="Times New Roman"/>
      <w:sz w:val="24"/>
      <w:szCs w:val="24"/>
    </w:rPr>
  </w:style>
  <w:style w:type="character" w:customStyle="1" w:styleId="FontStyle12">
    <w:name w:val="Font Style12"/>
    <w:uiPriority w:val="99"/>
    <w:rsid w:val="009E24F6"/>
    <w:rPr>
      <w:rFonts w:ascii="Times New Roman" w:hAnsi="Times New Roman" w:cs="Times New Roman"/>
      <w:sz w:val="24"/>
      <w:szCs w:val="24"/>
    </w:rPr>
  </w:style>
  <w:style w:type="paragraph" w:styleId="24">
    <w:name w:val="Body Text Indent 2"/>
    <w:basedOn w:val="a"/>
    <w:link w:val="25"/>
    <w:uiPriority w:val="99"/>
    <w:rsid w:val="009E24F6"/>
    <w:pPr>
      <w:spacing w:after="120" w:line="480" w:lineRule="auto"/>
      <w:ind w:left="283"/>
    </w:pPr>
    <w:rPr>
      <w:rFonts w:ascii="Calibri" w:hAnsi="Calibri" w:cs="Calibri"/>
      <w:sz w:val="24"/>
      <w:szCs w:val="24"/>
    </w:rPr>
  </w:style>
  <w:style w:type="character" w:customStyle="1" w:styleId="25">
    <w:name w:val="Основной текст с отступом 2 Знак"/>
    <w:basedOn w:val="a0"/>
    <w:link w:val="24"/>
    <w:uiPriority w:val="99"/>
    <w:locked/>
    <w:rsid w:val="009E24F6"/>
    <w:rPr>
      <w:rFonts w:ascii="Times New Roman" w:hAnsi="Times New Roman" w:cs="Times New Roman"/>
      <w:sz w:val="24"/>
      <w:szCs w:val="24"/>
    </w:rPr>
  </w:style>
  <w:style w:type="paragraph" w:customStyle="1" w:styleId="consnormal0">
    <w:name w:val="consnormal"/>
    <w:basedOn w:val="a"/>
    <w:uiPriority w:val="99"/>
    <w:rsid w:val="0025260F"/>
    <w:pPr>
      <w:spacing w:before="75" w:after="75"/>
    </w:pPr>
    <w:rPr>
      <w:rFonts w:ascii="Arial" w:hAnsi="Arial" w:cs="Arial"/>
      <w:color w:val="000000"/>
    </w:rPr>
  </w:style>
  <w:style w:type="paragraph" w:styleId="af0">
    <w:name w:val="Title"/>
    <w:basedOn w:val="a"/>
    <w:link w:val="af1"/>
    <w:uiPriority w:val="99"/>
    <w:qFormat/>
    <w:rsid w:val="00F94FF6"/>
    <w:pPr>
      <w:spacing w:line="360" w:lineRule="auto"/>
      <w:ind w:firstLine="720"/>
      <w:jc w:val="center"/>
    </w:pPr>
    <w:rPr>
      <w:rFonts w:ascii="Calibri" w:hAnsi="Calibri" w:cs="Calibri"/>
      <w:b/>
      <w:bCs/>
      <w:sz w:val="28"/>
      <w:szCs w:val="28"/>
    </w:rPr>
  </w:style>
  <w:style w:type="character" w:customStyle="1" w:styleId="af1">
    <w:name w:val="Название Знак"/>
    <w:basedOn w:val="a0"/>
    <w:link w:val="af0"/>
    <w:uiPriority w:val="99"/>
    <w:locked/>
    <w:rsid w:val="00F94FF6"/>
    <w:rPr>
      <w:rFonts w:ascii="Times New Roman" w:hAnsi="Times New Roman" w:cs="Times New Roman"/>
      <w:b/>
      <w:bCs/>
      <w:sz w:val="28"/>
      <w:szCs w:val="28"/>
    </w:rPr>
  </w:style>
  <w:style w:type="paragraph" w:styleId="af2">
    <w:name w:val="No Spacing"/>
    <w:uiPriority w:val="99"/>
    <w:qFormat/>
    <w:rsid w:val="005449A0"/>
    <w:rPr>
      <w:rFonts w:cs="Calibri"/>
      <w:sz w:val="22"/>
      <w:szCs w:val="22"/>
    </w:rPr>
  </w:style>
  <w:style w:type="paragraph" w:customStyle="1" w:styleId="ConsPlusCell">
    <w:name w:val="ConsPlusCell"/>
    <w:uiPriority w:val="99"/>
    <w:rsid w:val="00404B80"/>
    <w:pPr>
      <w:widowControl w:val="0"/>
      <w:autoSpaceDE w:val="0"/>
      <w:autoSpaceDN w:val="0"/>
      <w:adjustRightInd w:val="0"/>
    </w:pPr>
    <w:rPr>
      <w:rFonts w:cs="Calibri"/>
      <w:sz w:val="22"/>
      <w:szCs w:val="22"/>
    </w:rPr>
  </w:style>
  <w:style w:type="character" w:customStyle="1" w:styleId="af3">
    <w:name w:val="Гипертекстовая ссылка"/>
    <w:uiPriority w:val="99"/>
    <w:rsid w:val="00404B80"/>
    <w:rPr>
      <w:color w:val="auto"/>
      <w:sz w:val="26"/>
      <w:szCs w:val="26"/>
    </w:rPr>
  </w:style>
  <w:style w:type="character" w:styleId="af4">
    <w:name w:val="Hyperlink"/>
    <w:basedOn w:val="a0"/>
    <w:uiPriority w:val="99"/>
    <w:semiHidden/>
    <w:rsid w:val="00404B80"/>
    <w:rPr>
      <w:color w:val="0000FF"/>
      <w:u w:val="single"/>
    </w:rPr>
  </w:style>
  <w:style w:type="character" w:customStyle="1" w:styleId="FooterChar">
    <w:name w:val="Footer Char"/>
    <w:uiPriority w:val="99"/>
    <w:locked/>
    <w:rsid w:val="00404B80"/>
    <w:rPr>
      <w:rFonts w:eastAsia="Times New Roman"/>
      <w:sz w:val="22"/>
      <w:szCs w:val="22"/>
      <w:lang w:eastAsia="en-US"/>
    </w:rPr>
  </w:style>
  <w:style w:type="paragraph" w:styleId="af5">
    <w:name w:val="footer"/>
    <w:basedOn w:val="a"/>
    <w:link w:val="af6"/>
    <w:uiPriority w:val="99"/>
    <w:rsid w:val="00404B80"/>
    <w:pPr>
      <w:tabs>
        <w:tab w:val="center" w:pos="4677"/>
        <w:tab w:val="right" w:pos="9355"/>
      </w:tabs>
    </w:pPr>
    <w:rPr>
      <w:rFonts w:ascii="Calibri" w:hAnsi="Calibri" w:cs="Calibri"/>
      <w:sz w:val="22"/>
      <w:szCs w:val="22"/>
      <w:lang w:eastAsia="en-US"/>
    </w:rPr>
  </w:style>
  <w:style w:type="character" w:customStyle="1" w:styleId="af6">
    <w:name w:val="Нижний колонтитул Знак"/>
    <w:basedOn w:val="a0"/>
    <w:link w:val="af5"/>
    <w:uiPriority w:val="99"/>
    <w:semiHidden/>
    <w:locked/>
    <w:rsid w:val="00482DFC"/>
  </w:style>
  <w:style w:type="paragraph" w:styleId="HTML">
    <w:name w:val="HTML Preformatted"/>
    <w:basedOn w:val="a"/>
    <w:link w:val="HTML0"/>
    <w:uiPriority w:val="99"/>
    <w:semiHidden/>
    <w:rsid w:val="00F9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semiHidden/>
    <w:locked/>
    <w:rsid w:val="00F91DFA"/>
    <w:rPr>
      <w:rFonts w:ascii="Courier New" w:hAnsi="Courier New" w:cs="Courier New"/>
    </w:rPr>
  </w:style>
  <w:style w:type="paragraph" w:customStyle="1" w:styleId="ConsTitle">
    <w:name w:val="ConsTitle"/>
    <w:uiPriority w:val="99"/>
    <w:rsid w:val="00F91DFA"/>
    <w:pPr>
      <w:widowControl w:val="0"/>
      <w:autoSpaceDE w:val="0"/>
      <w:autoSpaceDN w:val="0"/>
      <w:adjustRightInd w:val="0"/>
      <w:ind w:right="19772"/>
    </w:pPr>
    <w:rPr>
      <w:rFonts w:ascii="Arial" w:hAnsi="Arial" w:cs="Arial"/>
      <w:b/>
      <w:bCs/>
      <w:sz w:val="16"/>
      <w:szCs w:val="16"/>
      <w:lang w:eastAsia="en-US"/>
    </w:rPr>
  </w:style>
  <w:style w:type="paragraph" w:customStyle="1" w:styleId="printj">
    <w:name w:val="printj"/>
    <w:basedOn w:val="a"/>
    <w:uiPriority w:val="99"/>
    <w:rsid w:val="00F91DFA"/>
    <w:pPr>
      <w:spacing w:before="100" w:beforeAutospacing="1" w:after="100" w:afterAutospacing="1"/>
    </w:pPr>
    <w:rPr>
      <w:rFonts w:ascii="Calibri" w:hAnsi="Calibri" w:cs="Calibri"/>
      <w:sz w:val="24"/>
      <w:szCs w:val="24"/>
    </w:rPr>
  </w:style>
  <w:style w:type="paragraph" w:customStyle="1" w:styleId="printc">
    <w:name w:val="printc"/>
    <w:basedOn w:val="a"/>
    <w:uiPriority w:val="99"/>
    <w:rsid w:val="00F91DFA"/>
    <w:pPr>
      <w:spacing w:before="100" w:beforeAutospacing="1" w:after="100" w:afterAutospacing="1"/>
    </w:pPr>
    <w:rPr>
      <w:rFonts w:ascii="Calibri" w:hAnsi="Calibri" w:cs="Calibri"/>
      <w:sz w:val="24"/>
      <w:szCs w:val="24"/>
    </w:rPr>
  </w:style>
  <w:style w:type="paragraph" w:customStyle="1" w:styleId="contentheader2cols">
    <w:name w:val="contentheader2cols"/>
    <w:basedOn w:val="a"/>
    <w:uiPriority w:val="99"/>
    <w:rsid w:val="00F91DFA"/>
    <w:pPr>
      <w:spacing w:before="60"/>
      <w:ind w:left="300"/>
    </w:pPr>
    <w:rPr>
      <w:rFonts w:ascii="Calibri" w:hAnsi="Calibri" w:cs="Calibri"/>
      <w:b/>
      <w:bCs/>
      <w:color w:val="3560A7"/>
      <w:sz w:val="26"/>
      <w:szCs w:val="26"/>
    </w:rPr>
  </w:style>
  <w:style w:type="character" w:styleId="af7">
    <w:name w:val="Strong"/>
    <w:basedOn w:val="a0"/>
    <w:uiPriority w:val="99"/>
    <w:qFormat/>
    <w:locked/>
    <w:rsid w:val="00186246"/>
    <w:rPr>
      <w:b/>
      <w:bCs/>
    </w:rPr>
  </w:style>
  <w:style w:type="character" w:customStyle="1" w:styleId="12">
    <w:name w:val="Знак Знак1"/>
    <w:uiPriority w:val="99"/>
    <w:rsid w:val="00186246"/>
    <w:rPr>
      <w:rFonts w:ascii="Cambria" w:hAnsi="Cambria" w:cs="Cambria"/>
      <w:b/>
      <w:bCs/>
      <w:kern w:val="32"/>
      <w:sz w:val="32"/>
      <w:szCs w:val="32"/>
    </w:rPr>
  </w:style>
  <w:style w:type="paragraph" w:customStyle="1" w:styleId="14">
    <w:name w:val="Обычный + 14 пт"/>
    <w:aliases w:val="уплотненный на  0,2 пт"/>
    <w:basedOn w:val="a"/>
    <w:uiPriority w:val="99"/>
    <w:rsid w:val="00186246"/>
    <w:pPr>
      <w:ind w:left="3600" w:firstLine="720"/>
    </w:pPr>
    <w:rPr>
      <w:spacing w:val="-4"/>
      <w:sz w:val="28"/>
      <w:szCs w:val="28"/>
    </w:rPr>
  </w:style>
  <w:style w:type="character" w:customStyle="1" w:styleId="ConsPlusNormal0">
    <w:name w:val="ConsPlusNormal Знак"/>
    <w:link w:val="ConsPlusNormal"/>
    <w:uiPriority w:val="99"/>
    <w:locked/>
    <w:rsid w:val="00186246"/>
    <w:rPr>
      <w:rFonts w:ascii="Arial" w:hAnsi="Arial" w:cs="Arial"/>
      <w:kern w:val="1"/>
      <w:sz w:val="22"/>
      <w:szCs w:val="22"/>
      <w:lang w:val="ru-RU" w:eastAsia="ar-SA" w:bidi="ar-SA"/>
    </w:rPr>
  </w:style>
  <w:style w:type="character" w:customStyle="1" w:styleId="af8">
    <w:name w:val="Знак Знак"/>
    <w:uiPriority w:val="99"/>
    <w:rsid w:val="00186246"/>
    <w:rPr>
      <w:rFonts w:ascii="Tahoma" w:hAnsi="Tahoma" w:cs="Tahoma"/>
      <w:sz w:val="16"/>
      <w:szCs w:val="16"/>
    </w:rPr>
  </w:style>
  <w:style w:type="paragraph" w:customStyle="1" w:styleId="13">
    <w:name w:val="Знак Знак1 Знак Знак Знак"/>
    <w:basedOn w:val="a"/>
    <w:uiPriority w:val="99"/>
    <w:rsid w:val="00186246"/>
    <w:pPr>
      <w:spacing w:before="100" w:beforeAutospacing="1" w:after="100" w:afterAutospacing="1"/>
      <w:jc w:val="both"/>
    </w:pPr>
    <w:rPr>
      <w:rFonts w:ascii="Tahoma" w:hAnsi="Tahoma" w:cs="Tahoma"/>
      <w:lang w:val="en-US" w:eastAsia="en-US"/>
    </w:rPr>
  </w:style>
</w:styles>
</file>

<file path=word/webSettings.xml><?xml version="1.0" encoding="utf-8"?>
<w:webSettings xmlns:r="http://schemas.openxmlformats.org/officeDocument/2006/relationships" xmlns:w="http://schemas.openxmlformats.org/wordprocessingml/2006/main">
  <w:divs>
    <w:div w:id="489517234">
      <w:marLeft w:val="0"/>
      <w:marRight w:val="0"/>
      <w:marTop w:val="0"/>
      <w:marBottom w:val="0"/>
      <w:divBdr>
        <w:top w:val="none" w:sz="0" w:space="0" w:color="auto"/>
        <w:left w:val="none" w:sz="0" w:space="0" w:color="auto"/>
        <w:bottom w:val="none" w:sz="0" w:space="0" w:color="auto"/>
        <w:right w:val="none" w:sz="0" w:space="0" w:color="auto"/>
      </w:divBdr>
    </w:div>
    <w:div w:id="489517235">
      <w:marLeft w:val="0"/>
      <w:marRight w:val="0"/>
      <w:marTop w:val="0"/>
      <w:marBottom w:val="0"/>
      <w:divBdr>
        <w:top w:val="none" w:sz="0" w:space="0" w:color="auto"/>
        <w:left w:val="none" w:sz="0" w:space="0" w:color="auto"/>
        <w:bottom w:val="none" w:sz="0" w:space="0" w:color="auto"/>
        <w:right w:val="none" w:sz="0" w:space="0" w:color="auto"/>
      </w:divBdr>
    </w:div>
    <w:div w:id="489517236">
      <w:marLeft w:val="0"/>
      <w:marRight w:val="0"/>
      <w:marTop w:val="0"/>
      <w:marBottom w:val="0"/>
      <w:divBdr>
        <w:top w:val="none" w:sz="0" w:space="0" w:color="auto"/>
        <w:left w:val="none" w:sz="0" w:space="0" w:color="auto"/>
        <w:bottom w:val="none" w:sz="0" w:space="0" w:color="auto"/>
        <w:right w:val="none" w:sz="0" w:space="0" w:color="auto"/>
      </w:divBdr>
    </w:div>
    <w:div w:id="489517237">
      <w:marLeft w:val="0"/>
      <w:marRight w:val="0"/>
      <w:marTop w:val="0"/>
      <w:marBottom w:val="0"/>
      <w:divBdr>
        <w:top w:val="none" w:sz="0" w:space="0" w:color="auto"/>
        <w:left w:val="none" w:sz="0" w:space="0" w:color="auto"/>
        <w:bottom w:val="none" w:sz="0" w:space="0" w:color="auto"/>
        <w:right w:val="none" w:sz="0" w:space="0" w:color="auto"/>
      </w:divBdr>
    </w:div>
    <w:div w:id="489517238">
      <w:marLeft w:val="0"/>
      <w:marRight w:val="0"/>
      <w:marTop w:val="0"/>
      <w:marBottom w:val="0"/>
      <w:divBdr>
        <w:top w:val="none" w:sz="0" w:space="0" w:color="auto"/>
        <w:left w:val="none" w:sz="0" w:space="0" w:color="auto"/>
        <w:bottom w:val="none" w:sz="0" w:space="0" w:color="auto"/>
        <w:right w:val="none" w:sz="0" w:space="0" w:color="auto"/>
      </w:divBdr>
    </w:div>
    <w:div w:id="489517239">
      <w:marLeft w:val="0"/>
      <w:marRight w:val="0"/>
      <w:marTop w:val="0"/>
      <w:marBottom w:val="0"/>
      <w:divBdr>
        <w:top w:val="none" w:sz="0" w:space="0" w:color="auto"/>
        <w:left w:val="none" w:sz="0" w:space="0" w:color="auto"/>
        <w:bottom w:val="none" w:sz="0" w:space="0" w:color="auto"/>
        <w:right w:val="none" w:sz="0" w:space="0" w:color="auto"/>
      </w:divBdr>
    </w:div>
    <w:div w:id="489517240">
      <w:marLeft w:val="0"/>
      <w:marRight w:val="0"/>
      <w:marTop w:val="0"/>
      <w:marBottom w:val="0"/>
      <w:divBdr>
        <w:top w:val="none" w:sz="0" w:space="0" w:color="auto"/>
        <w:left w:val="none" w:sz="0" w:space="0" w:color="auto"/>
        <w:bottom w:val="none" w:sz="0" w:space="0" w:color="auto"/>
        <w:right w:val="none" w:sz="0" w:space="0" w:color="auto"/>
      </w:divBdr>
    </w:div>
    <w:div w:id="489517241">
      <w:marLeft w:val="0"/>
      <w:marRight w:val="0"/>
      <w:marTop w:val="0"/>
      <w:marBottom w:val="0"/>
      <w:divBdr>
        <w:top w:val="none" w:sz="0" w:space="0" w:color="auto"/>
        <w:left w:val="none" w:sz="0" w:space="0" w:color="auto"/>
        <w:bottom w:val="none" w:sz="0" w:space="0" w:color="auto"/>
        <w:right w:val="none" w:sz="0" w:space="0" w:color="auto"/>
      </w:divBdr>
    </w:div>
    <w:div w:id="1648393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BC2756-60DB-42E8-9A3A-1CCABD54F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760</TotalTime>
  <Pages>16</Pages>
  <Words>2588</Words>
  <Characters>14756</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lpstr>
    </vt:vector>
  </TitlesOfParts>
  <Company>Microsoft</Company>
  <LinksUpToDate>false</LinksUpToDate>
  <CharactersWithSpaces>17310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РЕЗНИЧЕНКОИ</dc:creator>
  <cp:keywords/>
  <dc:description/>
  <cp:lastModifiedBy>Пользователь</cp:lastModifiedBy>
  <cp:revision>275</cp:revision>
  <cp:lastPrinted>2019-02-27T10:12:00Z</cp:lastPrinted>
  <dcterms:created xsi:type="dcterms:W3CDTF">2019-02-04T09:55:00Z</dcterms:created>
  <dcterms:modified xsi:type="dcterms:W3CDTF">2024-01-30T05:55:00Z</dcterms:modified>
</cp:coreProperties>
</file>